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5BC3" w14:textId="77777777" w:rsidR="004A6053" w:rsidRPr="00364A39" w:rsidRDefault="00DB4D5E" w:rsidP="00364A39">
      <w:pPr>
        <w:ind w:left="-709"/>
        <w:jc w:val="center"/>
        <w:rPr>
          <w:b/>
          <w:bCs/>
          <w:sz w:val="18"/>
          <w:szCs w:val="18"/>
          <w:lang w:val="ru-RU"/>
        </w:rPr>
      </w:pPr>
      <w:r w:rsidRPr="00364A39">
        <w:rPr>
          <w:b/>
          <w:bCs/>
          <w:sz w:val="18"/>
          <w:szCs w:val="18"/>
          <w:lang w:val="ru-RU"/>
        </w:rPr>
        <w:t xml:space="preserve">ДОГОВОР </w:t>
      </w:r>
      <w:r w:rsidR="00EC432B" w:rsidRPr="00364A39">
        <w:rPr>
          <w:b/>
          <w:bCs/>
          <w:sz w:val="18"/>
          <w:szCs w:val="18"/>
          <w:lang w:val="ru-RU"/>
        </w:rPr>
        <w:t>№____</w:t>
      </w:r>
    </w:p>
    <w:p w14:paraId="34B1F7DF" w14:textId="77777777" w:rsidR="003E4E41" w:rsidRPr="00364A39" w:rsidRDefault="003E4E41" w:rsidP="00364A39">
      <w:pPr>
        <w:tabs>
          <w:tab w:val="left" w:pos="9498"/>
        </w:tabs>
        <w:spacing w:before="68"/>
        <w:ind w:left="-709" w:right="346"/>
        <w:jc w:val="center"/>
        <w:rPr>
          <w:b/>
          <w:sz w:val="18"/>
          <w:szCs w:val="18"/>
          <w:lang w:val="ru-RU"/>
        </w:rPr>
      </w:pPr>
      <w:r w:rsidRPr="00364A39">
        <w:rPr>
          <w:b/>
          <w:sz w:val="18"/>
          <w:szCs w:val="18"/>
          <w:lang w:val="ru-RU"/>
        </w:rPr>
        <w:t>об оказании платных образовательных услуг</w:t>
      </w:r>
    </w:p>
    <w:p w14:paraId="2A7EEA0C" w14:textId="77777777" w:rsidR="0026781A" w:rsidRPr="00364A39" w:rsidRDefault="0026781A" w:rsidP="00364A39">
      <w:pPr>
        <w:spacing w:before="36"/>
        <w:ind w:left="-709" w:right="233"/>
        <w:rPr>
          <w:sz w:val="18"/>
          <w:szCs w:val="18"/>
          <w:lang w:val="ru-RU"/>
        </w:rPr>
      </w:pPr>
    </w:p>
    <w:p w14:paraId="61E5A580" w14:textId="272C7BE9" w:rsidR="004A6053" w:rsidRPr="00364A39" w:rsidRDefault="00DB4D5E" w:rsidP="00364A39">
      <w:pPr>
        <w:spacing w:before="36"/>
        <w:ind w:left="-709" w:right="233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 xml:space="preserve">. </w:t>
      </w:r>
      <w:r w:rsidRPr="00364A39">
        <w:rPr>
          <w:spacing w:val="-1"/>
          <w:sz w:val="18"/>
          <w:szCs w:val="18"/>
          <w:lang w:val="ru-RU"/>
        </w:rPr>
        <w:t>Геле</w:t>
      </w:r>
      <w:r w:rsidRPr="00364A39">
        <w:rPr>
          <w:sz w:val="18"/>
          <w:szCs w:val="18"/>
          <w:lang w:val="ru-RU"/>
        </w:rPr>
        <w:t>нд</w:t>
      </w:r>
      <w:r w:rsidRPr="00364A39">
        <w:rPr>
          <w:spacing w:val="1"/>
          <w:sz w:val="18"/>
          <w:szCs w:val="18"/>
          <w:lang w:val="ru-RU"/>
        </w:rPr>
        <w:t>ж</w:t>
      </w:r>
      <w:r w:rsidRPr="00364A39">
        <w:rPr>
          <w:sz w:val="18"/>
          <w:szCs w:val="18"/>
          <w:lang w:val="ru-RU"/>
        </w:rPr>
        <w:t xml:space="preserve">ик                                                                                                  </w:t>
      </w:r>
      <w:r w:rsidR="0026781A" w:rsidRPr="00364A39">
        <w:rPr>
          <w:sz w:val="18"/>
          <w:szCs w:val="18"/>
          <w:lang w:val="ru-RU"/>
        </w:rPr>
        <w:t xml:space="preserve">                                    </w:t>
      </w:r>
      <w:r w:rsidRPr="00364A39">
        <w:rPr>
          <w:sz w:val="18"/>
          <w:szCs w:val="18"/>
          <w:lang w:val="ru-RU"/>
        </w:rPr>
        <w:t xml:space="preserve">              </w:t>
      </w:r>
      <w:r w:rsidRPr="00364A39">
        <w:rPr>
          <w:spacing w:val="-6"/>
          <w:sz w:val="18"/>
          <w:szCs w:val="18"/>
          <w:lang w:val="ru-RU"/>
        </w:rPr>
        <w:t>«</w:t>
      </w:r>
      <w:r w:rsidR="00364A39">
        <w:rPr>
          <w:sz w:val="18"/>
          <w:szCs w:val="18"/>
          <w:u w:val="single" w:color="000000"/>
          <w:lang w:val="ru-RU"/>
        </w:rPr>
        <w:t xml:space="preserve">  </w:t>
      </w:r>
      <w:r w:rsidR="002106CF">
        <w:rPr>
          <w:sz w:val="18"/>
          <w:szCs w:val="18"/>
          <w:u w:val="single" w:color="000000"/>
          <w:lang w:val="ru-RU"/>
        </w:rPr>
        <w:t>23</w:t>
      </w:r>
      <w:r w:rsidRPr="00364A39">
        <w:rPr>
          <w:spacing w:val="-6"/>
          <w:sz w:val="18"/>
          <w:szCs w:val="18"/>
          <w:lang w:val="ru-RU"/>
        </w:rPr>
        <w:t>»</w:t>
      </w:r>
      <w:r w:rsidR="00496FFC" w:rsidRPr="00364A39">
        <w:rPr>
          <w:spacing w:val="4"/>
          <w:sz w:val="18"/>
          <w:szCs w:val="18"/>
          <w:lang w:val="ru-RU"/>
        </w:rPr>
        <w:t xml:space="preserve"> </w:t>
      </w:r>
      <w:r w:rsidR="002106CF">
        <w:rPr>
          <w:spacing w:val="4"/>
          <w:sz w:val="18"/>
          <w:szCs w:val="18"/>
          <w:lang w:val="ru-RU"/>
        </w:rPr>
        <w:t xml:space="preserve">апреля </w:t>
      </w:r>
      <w:r w:rsidRPr="00364A39">
        <w:rPr>
          <w:sz w:val="18"/>
          <w:szCs w:val="18"/>
          <w:u w:val="single" w:color="000000"/>
          <w:lang w:val="ru-RU"/>
        </w:rPr>
        <w:t xml:space="preserve"> </w:t>
      </w:r>
      <w:r w:rsidR="00060709" w:rsidRPr="00364A39">
        <w:rPr>
          <w:spacing w:val="1"/>
          <w:sz w:val="18"/>
          <w:szCs w:val="18"/>
          <w:lang w:val="ru-RU"/>
        </w:rPr>
        <w:t>20</w:t>
      </w:r>
      <w:r w:rsidR="002106CF">
        <w:rPr>
          <w:sz w:val="18"/>
          <w:szCs w:val="18"/>
          <w:u w:val="single" w:color="000000"/>
          <w:lang w:val="ru-RU"/>
        </w:rPr>
        <w:t>25</w:t>
      </w:r>
      <w:r w:rsidRPr="00364A39">
        <w:rPr>
          <w:spacing w:val="1"/>
          <w:w w:val="99"/>
          <w:sz w:val="18"/>
          <w:szCs w:val="18"/>
          <w:lang w:val="ru-RU"/>
        </w:rPr>
        <w:t>г</w:t>
      </w:r>
      <w:r w:rsidRPr="00364A39">
        <w:rPr>
          <w:w w:val="99"/>
          <w:sz w:val="18"/>
          <w:szCs w:val="18"/>
          <w:lang w:val="ru-RU"/>
        </w:rPr>
        <w:t>.</w:t>
      </w:r>
    </w:p>
    <w:p w14:paraId="420B02DB" w14:textId="77777777" w:rsidR="004A6053" w:rsidRPr="00364A39" w:rsidRDefault="004A6053" w:rsidP="00364A39">
      <w:pPr>
        <w:spacing w:line="200" w:lineRule="exact"/>
        <w:ind w:left="-709"/>
        <w:rPr>
          <w:sz w:val="18"/>
          <w:szCs w:val="18"/>
          <w:lang w:val="ru-RU"/>
        </w:rPr>
      </w:pPr>
    </w:p>
    <w:p w14:paraId="3B795FDB" w14:textId="4117364C" w:rsidR="00323C0C" w:rsidRDefault="0057349A" w:rsidP="00364A39">
      <w:pPr>
        <w:ind w:left="-709" w:firstLine="284"/>
        <w:rPr>
          <w:sz w:val="18"/>
          <w:szCs w:val="18"/>
          <w:lang w:val="ru-RU"/>
        </w:rPr>
      </w:pPr>
      <w:r w:rsidRPr="00364A39">
        <w:rPr>
          <w:sz w:val="18"/>
          <w:szCs w:val="18"/>
          <w:lang w:val="ru-RU"/>
        </w:rPr>
        <w:t xml:space="preserve">Автономная некоммерческая организация дополнительного образования «Айсиэль» на основании лицензии </w:t>
      </w:r>
      <w:r w:rsidR="002F4FCD" w:rsidRPr="00364A39">
        <w:rPr>
          <w:sz w:val="18"/>
          <w:szCs w:val="18"/>
          <w:lang w:val="ru-RU"/>
        </w:rPr>
        <w:t xml:space="preserve">Министерства образования, науки и молодежной политика Краснодарского края </w:t>
      </w:r>
      <w:r w:rsidR="00354D7D" w:rsidRPr="00364A39">
        <w:rPr>
          <w:sz w:val="18"/>
          <w:szCs w:val="18"/>
          <w:lang w:val="ru-RU"/>
        </w:rPr>
        <w:t xml:space="preserve">№ </w:t>
      </w:r>
      <w:r w:rsidR="00985627" w:rsidRPr="00364A39">
        <w:rPr>
          <w:sz w:val="18"/>
          <w:szCs w:val="18"/>
          <w:lang w:val="ru-RU"/>
        </w:rPr>
        <w:t>07624</w:t>
      </w:r>
      <w:r w:rsidR="00354D7D" w:rsidRPr="00364A39">
        <w:rPr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серия 23Л01 № 000</w:t>
      </w:r>
      <w:r w:rsidR="00350538" w:rsidRPr="00364A39">
        <w:rPr>
          <w:sz w:val="18"/>
          <w:szCs w:val="18"/>
          <w:lang w:val="ru-RU"/>
        </w:rPr>
        <w:t>4475</w:t>
      </w:r>
      <w:r w:rsidRPr="00364A39">
        <w:rPr>
          <w:sz w:val="18"/>
          <w:szCs w:val="18"/>
          <w:lang w:val="ru-RU"/>
        </w:rPr>
        <w:t xml:space="preserve"> от </w:t>
      </w:r>
      <w:r w:rsidR="00350538" w:rsidRPr="00364A39">
        <w:rPr>
          <w:sz w:val="18"/>
          <w:szCs w:val="18"/>
          <w:lang w:val="ru-RU"/>
        </w:rPr>
        <w:t>29</w:t>
      </w:r>
      <w:r w:rsidRPr="00364A39">
        <w:rPr>
          <w:sz w:val="18"/>
          <w:szCs w:val="18"/>
          <w:lang w:val="ru-RU"/>
        </w:rPr>
        <w:t>.0</w:t>
      </w:r>
      <w:r w:rsidR="00350538" w:rsidRPr="00364A39">
        <w:rPr>
          <w:sz w:val="18"/>
          <w:szCs w:val="18"/>
          <w:lang w:val="ru-RU"/>
        </w:rPr>
        <w:t>1</w:t>
      </w:r>
      <w:r w:rsidRPr="00364A39">
        <w:rPr>
          <w:sz w:val="18"/>
          <w:szCs w:val="18"/>
          <w:lang w:val="ru-RU"/>
        </w:rPr>
        <w:t>.201</w:t>
      </w:r>
      <w:r w:rsidR="00350538" w:rsidRPr="00364A39">
        <w:rPr>
          <w:sz w:val="18"/>
          <w:szCs w:val="18"/>
          <w:lang w:val="ru-RU"/>
        </w:rPr>
        <w:t>6</w:t>
      </w:r>
      <w:r w:rsidRPr="00364A39">
        <w:rPr>
          <w:sz w:val="18"/>
          <w:szCs w:val="18"/>
          <w:lang w:val="ru-RU"/>
        </w:rPr>
        <w:t xml:space="preserve"> г., именуемая в дальнейшем «Исполнитель», в лице директора </w:t>
      </w:r>
      <w:r w:rsidR="00FA3EE4">
        <w:rPr>
          <w:sz w:val="18"/>
          <w:szCs w:val="18"/>
          <w:lang w:val="ru-RU"/>
        </w:rPr>
        <w:t>Асеевой Елены Евгеньевны</w:t>
      </w:r>
      <w:r w:rsidRPr="00364A39">
        <w:rPr>
          <w:sz w:val="18"/>
          <w:szCs w:val="18"/>
          <w:lang w:val="ru-RU"/>
        </w:rPr>
        <w:t>, действующего на основании Устава</w:t>
      </w:r>
      <w:r w:rsidR="002F4FCD">
        <w:rPr>
          <w:sz w:val="18"/>
          <w:szCs w:val="18"/>
          <w:lang w:val="ru-RU"/>
        </w:rPr>
        <w:t xml:space="preserve"> зарегистрированного в Министерстве юстиции РФ по Краснодарскому краю </w:t>
      </w:r>
      <w:r w:rsidR="00772975" w:rsidRPr="00772975">
        <w:rPr>
          <w:sz w:val="18"/>
          <w:szCs w:val="18"/>
          <w:lang w:val="ru-RU"/>
        </w:rPr>
        <w:t>17</w:t>
      </w:r>
      <w:r w:rsidR="002F4FCD">
        <w:rPr>
          <w:sz w:val="18"/>
          <w:szCs w:val="18"/>
          <w:lang w:val="ru-RU"/>
        </w:rPr>
        <w:t>.</w:t>
      </w:r>
      <w:r w:rsidR="00772975" w:rsidRPr="00772975">
        <w:rPr>
          <w:sz w:val="18"/>
          <w:szCs w:val="18"/>
          <w:lang w:val="ru-RU"/>
        </w:rPr>
        <w:t>01</w:t>
      </w:r>
      <w:r w:rsidR="002F4FCD">
        <w:rPr>
          <w:sz w:val="18"/>
          <w:szCs w:val="18"/>
          <w:lang w:val="ru-RU"/>
        </w:rPr>
        <w:t>.20</w:t>
      </w:r>
      <w:r w:rsidR="00772975" w:rsidRPr="00772975">
        <w:rPr>
          <w:sz w:val="18"/>
          <w:szCs w:val="18"/>
          <w:lang w:val="ru-RU"/>
        </w:rPr>
        <w:t>24</w:t>
      </w:r>
      <w:r w:rsidRPr="00364A39">
        <w:rPr>
          <w:sz w:val="18"/>
          <w:szCs w:val="18"/>
          <w:lang w:val="ru-RU"/>
        </w:rPr>
        <w:t xml:space="preserve">, с одной стороны, </w:t>
      </w:r>
    </w:p>
    <w:p w14:paraId="59446EB1" w14:textId="77777777" w:rsidR="002106CF" w:rsidRDefault="00323C0C" w:rsidP="00323C0C">
      <w:pPr>
        <w:ind w:left="-709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и </w:t>
      </w:r>
      <w:r w:rsidR="002F4FCD">
        <w:rPr>
          <w:sz w:val="18"/>
          <w:szCs w:val="18"/>
          <w:lang w:val="ru-RU"/>
        </w:rPr>
        <w:t>(ФИО</w:t>
      </w:r>
      <w:r>
        <w:rPr>
          <w:sz w:val="18"/>
          <w:szCs w:val="18"/>
          <w:lang w:val="ru-RU"/>
        </w:rPr>
        <w:t>)</w:t>
      </w:r>
    </w:p>
    <w:p w14:paraId="7FA74834" w14:textId="77777777" w:rsidR="002106CF" w:rsidRDefault="002106CF" w:rsidP="00323C0C">
      <w:pPr>
        <w:ind w:left="-709"/>
        <w:rPr>
          <w:sz w:val="18"/>
          <w:szCs w:val="18"/>
          <w:lang w:val="ru-RU"/>
        </w:rPr>
      </w:pPr>
    </w:p>
    <w:p w14:paraId="3A5F154C" w14:textId="31575D69" w:rsidR="00323C0C" w:rsidRDefault="00323C0C" w:rsidP="00323C0C">
      <w:pPr>
        <w:ind w:left="-709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_</w:t>
      </w:r>
      <w:r w:rsidR="0057349A" w:rsidRPr="00364A39">
        <w:rPr>
          <w:sz w:val="18"/>
          <w:szCs w:val="18"/>
          <w:lang w:val="ru-RU"/>
        </w:rPr>
        <w:t>______________________________________________________________________________________</w:t>
      </w:r>
      <w:r w:rsidR="0026781A" w:rsidRPr="00364A39">
        <w:rPr>
          <w:sz w:val="18"/>
          <w:szCs w:val="18"/>
          <w:lang w:val="ru-RU"/>
        </w:rPr>
        <w:t>_________________</w:t>
      </w:r>
      <w:r w:rsidR="0057349A" w:rsidRPr="00364A39">
        <w:rPr>
          <w:sz w:val="18"/>
          <w:szCs w:val="18"/>
          <w:lang w:val="ru-RU"/>
        </w:rPr>
        <w:t xml:space="preserve">, именуемый в дальнейшем «Заказчик», </w:t>
      </w:r>
    </w:p>
    <w:p w14:paraId="3DC6B797" w14:textId="77777777" w:rsidR="004A6053" w:rsidRPr="00364A39" w:rsidRDefault="00DB4D5E" w:rsidP="00364A39">
      <w:pPr>
        <w:ind w:left="-709" w:right="62"/>
        <w:jc w:val="center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1</w:t>
      </w:r>
      <w:r w:rsidRPr="00364A39">
        <w:rPr>
          <w:sz w:val="18"/>
          <w:szCs w:val="18"/>
          <w:lang w:val="ru-RU"/>
        </w:rPr>
        <w:t xml:space="preserve">. </w:t>
      </w:r>
      <w:r w:rsidRPr="00364A39">
        <w:rPr>
          <w:spacing w:val="-3"/>
          <w:sz w:val="18"/>
          <w:szCs w:val="18"/>
          <w:lang w:val="ru-RU"/>
        </w:rPr>
        <w:t>П</w:t>
      </w:r>
      <w:r w:rsidRPr="00364A39">
        <w:rPr>
          <w:spacing w:val="3"/>
          <w:sz w:val="18"/>
          <w:szCs w:val="18"/>
          <w:lang w:val="ru-RU"/>
        </w:rPr>
        <w:t>Р</w:t>
      </w:r>
      <w:r w:rsidRPr="00364A39">
        <w:rPr>
          <w:spacing w:val="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2"/>
          <w:sz w:val="18"/>
          <w:szCs w:val="18"/>
          <w:lang w:val="ru-RU"/>
        </w:rPr>
        <w:t>М</w:t>
      </w:r>
      <w:r w:rsidRPr="00364A39">
        <w:rPr>
          <w:spacing w:val="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Т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w w:val="99"/>
          <w:sz w:val="18"/>
          <w:szCs w:val="18"/>
          <w:lang w:val="ru-RU"/>
        </w:rPr>
        <w:t>ДО</w:t>
      </w:r>
      <w:r w:rsidRPr="00364A39">
        <w:rPr>
          <w:spacing w:val="-1"/>
          <w:w w:val="99"/>
          <w:sz w:val="18"/>
          <w:szCs w:val="18"/>
          <w:lang w:val="ru-RU"/>
        </w:rPr>
        <w:t>Г</w:t>
      </w:r>
      <w:r w:rsidRPr="00364A39">
        <w:rPr>
          <w:w w:val="99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ВО</w:t>
      </w:r>
      <w:r w:rsidRPr="00364A39">
        <w:rPr>
          <w:spacing w:val="3"/>
          <w:w w:val="99"/>
          <w:sz w:val="18"/>
          <w:szCs w:val="18"/>
          <w:lang w:val="ru-RU"/>
        </w:rPr>
        <w:t>Р</w:t>
      </w:r>
      <w:r w:rsidRPr="00364A39">
        <w:rPr>
          <w:w w:val="99"/>
          <w:sz w:val="18"/>
          <w:szCs w:val="18"/>
          <w:lang w:val="ru-RU"/>
        </w:rPr>
        <w:t>А</w:t>
      </w:r>
    </w:p>
    <w:p w14:paraId="0B7DDFD2" w14:textId="2C47A82D" w:rsidR="00771049" w:rsidRPr="00364A39" w:rsidRDefault="00771049" w:rsidP="00364A39">
      <w:pPr>
        <w:pStyle w:val="ListParagraph"/>
        <w:shd w:val="clear" w:color="auto" w:fill="FFFFFF"/>
        <w:spacing w:after="0" w:line="240" w:lineRule="auto"/>
        <w:ind w:left="-709" w:firstLine="284"/>
        <w:rPr>
          <w:rFonts w:ascii="Times New Roman" w:hAnsi="Times New Roman"/>
          <w:color w:val="000000"/>
          <w:sz w:val="18"/>
          <w:szCs w:val="18"/>
        </w:rPr>
      </w:pPr>
      <w:r w:rsidRPr="00364A39">
        <w:rPr>
          <w:rFonts w:ascii="Times New Roman" w:hAnsi="Times New Roman"/>
          <w:color w:val="000000"/>
          <w:sz w:val="18"/>
          <w:szCs w:val="18"/>
        </w:rPr>
        <w:t xml:space="preserve">Исполнитель   </w:t>
      </w:r>
      <w:r w:rsidR="00060709" w:rsidRPr="00364A39">
        <w:rPr>
          <w:rFonts w:ascii="Times New Roman" w:hAnsi="Times New Roman"/>
          <w:color w:val="000000"/>
          <w:sz w:val="18"/>
          <w:szCs w:val="18"/>
        </w:rPr>
        <w:t>предоставляет, а</w:t>
      </w:r>
      <w:r w:rsidRPr="00364A39">
        <w:rPr>
          <w:rFonts w:ascii="Times New Roman" w:hAnsi="Times New Roman"/>
          <w:color w:val="000000"/>
          <w:sz w:val="18"/>
          <w:szCs w:val="18"/>
        </w:rPr>
        <w:t xml:space="preserve">   Заказчик   </w:t>
      </w:r>
      <w:r w:rsidR="002106CF">
        <w:rPr>
          <w:rFonts w:ascii="Times New Roman" w:hAnsi="Times New Roman"/>
          <w:color w:val="000000"/>
          <w:sz w:val="18"/>
          <w:szCs w:val="18"/>
        </w:rPr>
        <w:t xml:space="preserve">проходит </w:t>
      </w:r>
      <w:r w:rsidRPr="00364A39">
        <w:rPr>
          <w:rFonts w:ascii="Times New Roman" w:hAnsi="Times New Roman"/>
          <w:color w:val="000000"/>
          <w:sz w:val="18"/>
          <w:szCs w:val="18"/>
        </w:rPr>
        <w:t xml:space="preserve"> обучение по дополнительной общеразвивающей</w:t>
      </w:r>
    </w:p>
    <w:p w14:paraId="77002519" w14:textId="4D1D5613" w:rsidR="00323C0C" w:rsidRDefault="00771049" w:rsidP="00364A39">
      <w:pPr>
        <w:shd w:val="clear" w:color="auto" w:fill="FFFFFF"/>
        <w:ind w:left="-709"/>
        <w:rPr>
          <w:color w:val="000000"/>
          <w:sz w:val="18"/>
          <w:szCs w:val="18"/>
          <w:lang w:val="ru-RU"/>
        </w:rPr>
      </w:pPr>
      <w:r w:rsidRPr="00364A39">
        <w:rPr>
          <w:color w:val="000000"/>
          <w:sz w:val="18"/>
          <w:szCs w:val="18"/>
          <w:lang w:val="ru-RU"/>
        </w:rPr>
        <w:t>программе</w:t>
      </w:r>
      <w:r w:rsidR="00176E43" w:rsidRPr="00364A39">
        <w:rPr>
          <w:color w:val="000000"/>
          <w:sz w:val="18"/>
          <w:szCs w:val="18"/>
          <w:lang w:val="ru-RU"/>
        </w:rPr>
        <w:t xml:space="preserve"> </w:t>
      </w:r>
      <w:r w:rsidRPr="00364A39">
        <w:rPr>
          <w:color w:val="000000"/>
          <w:sz w:val="18"/>
          <w:szCs w:val="18"/>
          <w:lang w:val="ru-RU"/>
        </w:rPr>
        <w:t>/</w:t>
      </w:r>
      <w:r w:rsidR="00176E43" w:rsidRPr="00364A39">
        <w:rPr>
          <w:color w:val="000000"/>
          <w:sz w:val="18"/>
          <w:szCs w:val="18"/>
          <w:lang w:val="ru-RU"/>
        </w:rPr>
        <w:t xml:space="preserve"> </w:t>
      </w:r>
      <w:r w:rsidRPr="00364A39">
        <w:rPr>
          <w:color w:val="000000"/>
          <w:sz w:val="18"/>
          <w:szCs w:val="18"/>
          <w:lang w:val="ru-RU"/>
        </w:rPr>
        <w:t>части программы «</w:t>
      </w:r>
      <w:r w:rsidR="002106CF">
        <w:rPr>
          <w:color w:val="000000"/>
          <w:sz w:val="18"/>
          <w:szCs w:val="18"/>
          <w:lang w:val="ru-RU"/>
        </w:rPr>
        <w:t>Английский разговорный интенсив</w:t>
      </w:r>
      <w:r w:rsidRPr="00364A39">
        <w:rPr>
          <w:color w:val="000000"/>
          <w:sz w:val="18"/>
          <w:szCs w:val="18"/>
          <w:lang w:val="ru-RU"/>
        </w:rPr>
        <w:t>»</w:t>
      </w:r>
      <w:r w:rsidR="002106CF">
        <w:rPr>
          <w:color w:val="000000"/>
          <w:sz w:val="18"/>
          <w:szCs w:val="18"/>
          <w:lang w:val="ru-RU"/>
        </w:rPr>
        <w:t>, 30 ак.часов</w:t>
      </w:r>
    </w:p>
    <w:p w14:paraId="5B9C178F" w14:textId="7D9454C7" w:rsidR="00771049" w:rsidRPr="00364A39" w:rsidRDefault="00354D7D" w:rsidP="00364A39">
      <w:pPr>
        <w:shd w:val="clear" w:color="auto" w:fill="FFFFFF"/>
        <w:ind w:left="-709"/>
        <w:rPr>
          <w:color w:val="000000"/>
          <w:sz w:val="18"/>
          <w:szCs w:val="18"/>
          <w:lang w:val="ru-RU"/>
        </w:rPr>
      </w:pPr>
      <w:r w:rsidRPr="00364A39">
        <w:rPr>
          <w:color w:val="000000"/>
          <w:sz w:val="18"/>
          <w:szCs w:val="18"/>
          <w:lang w:val="ru-RU"/>
        </w:rPr>
        <w:t xml:space="preserve">Форма обучения: очная. </w:t>
      </w:r>
      <w:r w:rsidR="00771049" w:rsidRPr="00364A39">
        <w:rPr>
          <w:color w:val="000000"/>
          <w:sz w:val="18"/>
          <w:szCs w:val="18"/>
          <w:lang w:val="ru-RU"/>
        </w:rPr>
        <w:t xml:space="preserve">Нормативный срок обучения </w:t>
      </w:r>
      <w:r w:rsidR="00771049" w:rsidRPr="00364A39">
        <w:rPr>
          <w:w w:val="99"/>
          <w:sz w:val="18"/>
          <w:szCs w:val="18"/>
          <w:lang w:val="ru-RU"/>
        </w:rPr>
        <w:t>(</w:t>
      </w:r>
      <w:r w:rsidR="00771049" w:rsidRPr="00364A39">
        <w:rPr>
          <w:i/>
          <w:sz w:val="18"/>
          <w:szCs w:val="18"/>
          <w:lang w:val="ru-RU"/>
        </w:rPr>
        <w:t>индивидуальная форма обучения/групповая форма обучения</w:t>
      </w:r>
      <w:r w:rsidR="00771049" w:rsidRPr="00364A39">
        <w:rPr>
          <w:w w:val="99"/>
          <w:sz w:val="18"/>
          <w:szCs w:val="18"/>
          <w:lang w:val="ru-RU"/>
        </w:rPr>
        <w:t xml:space="preserve">) </w:t>
      </w:r>
      <w:r w:rsidR="00060709" w:rsidRPr="00364A39">
        <w:rPr>
          <w:color w:val="000000"/>
          <w:sz w:val="18"/>
          <w:szCs w:val="18"/>
          <w:lang w:val="ru-RU"/>
        </w:rPr>
        <w:t>по данной образовательной программе составляет</w:t>
      </w:r>
      <w:r w:rsidR="00771049" w:rsidRPr="00364A39">
        <w:rPr>
          <w:color w:val="000000"/>
          <w:sz w:val="18"/>
          <w:szCs w:val="18"/>
          <w:lang w:val="ru-RU"/>
        </w:rPr>
        <w:t xml:space="preserve"> </w:t>
      </w:r>
      <w:r w:rsidR="002106CF">
        <w:rPr>
          <w:color w:val="000000"/>
          <w:sz w:val="18"/>
          <w:szCs w:val="18"/>
          <w:lang w:val="ru-RU"/>
        </w:rPr>
        <w:t xml:space="preserve">30 </w:t>
      </w:r>
      <w:r w:rsidR="00771049" w:rsidRPr="00364A39">
        <w:rPr>
          <w:color w:val="000000"/>
          <w:sz w:val="18"/>
          <w:szCs w:val="18"/>
          <w:lang w:val="ru-RU"/>
        </w:rPr>
        <w:t xml:space="preserve"> академических часов</w:t>
      </w:r>
      <w:r w:rsidR="00323C0C">
        <w:rPr>
          <w:color w:val="000000"/>
          <w:sz w:val="18"/>
          <w:szCs w:val="18"/>
          <w:lang w:val="ru-RU"/>
        </w:rPr>
        <w:t xml:space="preserve"> </w:t>
      </w:r>
      <w:r w:rsidR="00771049" w:rsidRPr="00364A39">
        <w:rPr>
          <w:color w:val="000000"/>
          <w:sz w:val="18"/>
          <w:szCs w:val="18"/>
          <w:lang w:val="ru-RU"/>
        </w:rPr>
        <w:t>год</w:t>
      </w:r>
      <w:r w:rsidR="002F4FCD">
        <w:rPr>
          <w:color w:val="000000"/>
          <w:sz w:val="18"/>
          <w:szCs w:val="18"/>
          <w:lang w:val="ru-RU"/>
        </w:rPr>
        <w:t>/месяц</w:t>
      </w:r>
      <w:r w:rsidR="00771049" w:rsidRPr="00364A39">
        <w:rPr>
          <w:color w:val="000000"/>
          <w:sz w:val="18"/>
          <w:szCs w:val="18"/>
          <w:lang w:val="ru-RU"/>
        </w:rPr>
        <w:t>.</w:t>
      </w:r>
    </w:p>
    <w:p w14:paraId="0E409CF2" w14:textId="77777777" w:rsidR="004A6053" w:rsidRPr="00364A39" w:rsidRDefault="00DB4D5E" w:rsidP="00364A39">
      <w:pPr>
        <w:ind w:left="-709" w:right="62"/>
        <w:jc w:val="center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2</w:t>
      </w:r>
      <w:r w:rsidRPr="00364A39">
        <w:rPr>
          <w:sz w:val="18"/>
          <w:szCs w:val="18"/>
          <w:lang w:val="ru-RU"/>
        </w:rPr>
        <w:t>. ОПЛ</w:t>
      </w:r>
      <w:r w:rsidRPr="00364A39">
        <w:rPr>
          <w:spacing w:val="-3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А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Pr="00364A39">
        <w:rPr>
          <w:w w:val="99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СЛ</w:t>
      </w:r>
      <w:r w:rsidRPr="00364A39">
        <w:rPr>
          <w:spacing w:val="2"/>
          <w:w w:val="99"/>
          <w:sz w:val="18"/>
          <w:szCs w:val="18"/>
          <w:lang w:val="ru-RU"/>
        </w:rPr>
        <w:t>У</w:t>
      </w:r>
      <w:r w:rsidRPr="00364A39">
        <w:rPr>
          <w:w w:val="99"/>
          <w:sz w:val="18"/>
          <w:szCs w:val="18"/>
          <w:lang w:val="ru-RU"/>
        </w:rPr>
        <w:t>Г</w:t>
      </w:r>
    </w:p>
    <w:p w14:paraId="5FD1BB24" w14:textId="65E7574C" w:rsidR="00771049" w:rsidRPr="00364A39" w:rsidRDefault="00DB4D5E" w:rsidP="00364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425"/>
        <w:rPr>
          <w:color w:val="000000"/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2</w:t>
      </w:r>
      <w:r w:rsidRPr="00364A39">
        <w:rPr>
          <w:spacing w:val="-2"/>
          <w:sz w:val="18"/>
          <w:szCs w:val="18"/>
          <w:lang w:val="ru-RU"/>
        </w:rPr>
        <w:t>.</w:t>
      </w:r>
      <w:r w:rsidRPr="00364A39">
        <w:rPr>
          <w:spacing w:val="1"/>
          <w:sz w:val="18"/>
          <w:szCs w:val="18"/>
          <w:lang w:val="ru-RU"/>
        </w:rPr>
        <w:t>1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="002F4FCD">
        <w:rPr>
          <w:color w:val="000000"/>
          <w:sz w:val="18"/>
          <w:szCs w:val="18"/>
          <w:lang w:val="ru-RU"/>
        </w:rPr>
        <w:t>Полная стоимость услуг</w:t>
      </w:r>
      <w:r w:rsidR="00771049" w:rsidRPr="00364A39">
        <w:rPr>
          <w:color w:val="000000"/>
          <w:sz w:val="18"/>
          <w:szCs w:val="18"/>
          <w:lang w:val="ru-RU"/>
        </w:rPr>
        <w:t>, предусмотренны</w:t>
      </w:r>
      <w:r w:rsidR="002F4FCD">
        <w:rPr>
          <w:color w:val="000000"/>
          <w:sz w:val="18"/>
          <w:szCs w:val="18"/>
          <w:lang w:val="ru-RU"/>
        </w:rPr>
        <w:t>х</w:t>
      </w:r>
      <w:r w:rsidR="00771049" w:rsidRPr="00364A39">
        <w:rPr>
          <w:color w:val="000000"/>
          <w:sz w:val="18"/>
          <w:szCs w:val="18"/>
          <w:lang w:val="ru-RU"/>
        </w:rPr>
        <w:t xml:space="preserve"> настоя</w:t>
      </w:r>
      <w:r w:rsidR="002F4FCD">
        <w:rPr>
          <w:color w:val="000000"/>
          <w:sz w:val="18"/>
          <w:szCs w:val="18"/>
          <w:lang w:val="ru-RU"/>
        </w:rPr>
        <w:t xml:space="preserve">щим договором </w:t>
      </w:r>
    </w:p>
    <w:p w14:paraId="3FDBC9BB" w14:textId="6A226B0F" w:rsidR="00771049" w:rsidRPr="00364A39" w:rsidRDefault="002106CF" w:rsidP="002106CF">
      <w:pPr>
        <w:spacing w:line="200" w:lineRule="exact"/>
        <w:ind w:left="-709" w:firstLine="425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БЕЗВОЗМЕЗДНО в рамках сотрудничества на основании договора о сотружничестве. </w:t>
      </w:r>
      <w:r w:rsidR="00771049" w:rsidRPr="00364A39">
        <w:rPr>
          <w:color w:val="000000"/>
          <w:sz w:val="18"/>
          <w:szCs w:val="18"/>
          <w:lang w:val="ru-RU"/>
        </w:rPr>
        <w:t>.</w:t>
      </w:r>
    </w:p>
    <w:p w14:paraId="6DD6DCD4" w14:textId="77777777" w:rsidR="004A6053" w:rsidRPr="00364A39" w:rsidRDefault="00DB4D5E" w:rsidP="00364A39">
      <w:pPr>
        <w:spacing w:line="200" w:lineRule="exact"/>
        <w:ind w:left="-709" w:firstLine="425"/>
        <w:rPr>
          <w:sz w:val="18"/>
          <w:szCs w:val="18"/>
          <w:lang w:val="ru-RU"/>
        </w:rPr>
      </w:pPr>
      <w:r w:rsidRPr="00364A39">
        <w:rPr>
          <w:spacing w:val="1"/>
          <w:position w:val="-1"/>
          <w:sz w:val="18"/>
          <w:szCs w:val="18"/>
          <w:lang w:val="ru-RU"/>
        </w:rPr>
        <w:t>2</w:t>
      </w:r>
      <w:r w:rsidRPr="00364A39">
        <w:rPr>
          <w:spacing w:val="-2"/>
          <w:position w:val="-1"/>
          <w:sz w:val="18"/>
          <w:szCs w:val="18"/>
          <w:lang w:val="ru-RU"/>
        </w:rPr>
        <w:t>.</w:t>
      </w:r>
      <w:r w:rsidRPr="00364A39">
        <w:rPr>
          <w:spacing w:val="1"/>
          <w:position w:val="-1"/>
          <w:sz w:val="18"/>
          <w:szCs w:val="18"/>
          <w:lang w:val="ru-RU"/>
        </w:rPr>
        <w:t>2</w:t>
      </w:r>
      <w:r w:rsidRPr="00364A39">
        <w:rPr>
          <w:position w:val="-1"/>
          <w:sz w:val="18"/>
          <w:szCs w:val="18"/>
          <w:lang w:val="ru-RU"/>
        </w:rPr>
        <w:t>.</w:t>
      </w:r>
      <w:r w:rsidRPr="00364A39">
        <w:rPr>
          <w:spacing w:val="-2"/>
          <w:position w:val="-1"/>
          <w:sz w:val="18"/>
          <w:szCs w:val="18"/>
          <w:lang w:val="ru-RU"/>
        </w:rPr>
        <w:t xml:space="preserve"> </w:t>
      </w:r>
      <w:r w:rsidR="00DE2A25" w:rsidRPr="00364A39">
        <w:rPr>
          <w:sz w:val="18"/>
          <w:szCs w:val="18"/>
          <w:lang w:val="ru-RU"/>
        </w:rPr>
        <w:t>При условии ежемесячной оплаты п</w:t>
      </w:r>
      <w:r w:rsidR="00D31EA1" w:rsidRPr="00364A39">
        <w:rPr>
          <w:sz w:val="18"/>
          <w:szCs w:val="18"/>
          <w:lang w:val="ru-RU"/>
        </w:rPr>
        <w:t>редоплата услуг за текущий</w:t>
      </w:r>
      <w:r w:rsidRPr="00364A39">
        <w:rPr>
          <w:sz w:val="18"/>
          <w:szCs w:val="18"/>
          <w:lang w:val="ru-RU"/>
        </w:rPr>
        <w:t xml:space="preserve"> месяц производится не позднее 5-го числа</w:t>
      </w:r>
      <w:r w:rsidR="00D31EA1" w:rsidRPr="00364A39">
        <w:rPr>
          <w:sz w:val="18"/>
          <w:szCs w:val="18"/>
          <w:lang w:val="ru-RU"/>
        </w:rPr>
        <w:t xml:space="preserve"> текущего месяца</w:t>
      </w:r>
      <w:r w:rsidRPr="00364A39">
        <w:rPr>
          <w:sz w:val="18"/>
          <w:szCs w:val="18"/>
          <w:lang w:val="ru-RU"/>
        </w:rPr>
        <w:t xml:space="preserve">. </w:t>
      </w:r>
    </w:p>
    <w:p w14:paraId="66E29F4F" w14:textId="77777777" w:rsidR="004A6053" w:rsidRPr="00364A39" w:rsidRDefault="00DB4D5E" w:rsidP="009034D4">
      <w:pPr>
        <w:spacing w:line="200" w:lineRule="exact"/>
        <w:ind w:left="-70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2</w:t>
      </w:r>
      <w:r w:rsidRPr="00364A39">
        <w:rPr>
          <w:spacing w:val="-2"/>
          <w:sz w:val="18"/>
          <w:szCs w:val="18"/>
          <w:lang w:val="ru-RU"/>
        </w:rPr>
        <w:t>.</w:t>
      </w:r>
      <w:r w:rsidRPr="00364A39">
        <w:rPr>
          <w:spacing w:val="1"/>
          <w:sz w:val="18"/>
          <w:szCs w:val="18"/>
          <w:lang w:val="ru-RU"/>
        </w:rPr>
        <w:t>3.</w:t>
      </w:r>
      <w:r w:rsidR="00D02DAB" w:rsidRPr="00364A39">
        <w:rPr>
          <w:color w:val="000000"/>
          <w:sz w:val="18"/>
          <w:szCs w:val="18"/>
          <w:lang w:val="ru-RU"/>
        </w:rPr>
        <w:t xml:space="preserve"> Оплата производится за наличный расчет</w:t>
      </w:r>
      <w:r w:rsidR="00D31EA1" w:rsidRPr="00364A39">
        <w:rPr>
          <w:color w:val="000000"/>
          <w:sz w:val="18"/>
          <w:szCs w:val="18"/>
          <w:lang w:val="ru-RU"/>
        </w:rPr>
        <w:t>,</w:t>
      </w:r>
      <w:r w:rsidR="00D02DAB" w:rsidRPr="00364A39">
        <w:rPr>
          <w:color w:val="000000"/>
          <w:sz w:val="18"/>
          <w:szCs w:val="18"/>
          <w:lang w:val="ru-RU"/>
        </w:rPr>
        <w:t xml:space="preserve"> либо в безналичном порядке на счет Исполнителя в банке.</w:t>
      </w:r>
      <w:r w:rsidR="00D31EA1" w:rsidRPr="00364A39">
        <w:rPr>
          <w:color w:val="000000"/>
          <w:sz w:val="18"/>
          <w:szCs w:val="18"/>
          <w:lang w:val="ru-RU"/>
        </w:rPr>
        <w:t xml:space="preserve"> Для оплаты могут быть использованы сервисы Сбербанк и Робокасса на сайте www.icl-international.ru. </w:t>
      </w:r>
    </w:p>
    <w:p w14:paraId="1F0681ED" w14:textId="77777777" w:rsidR="00761B3F" w:rsidRPr="00364A39" w:rsidRDefault="00761B3F" w:rsidP="009034D4">
      <w:pPr>
        <w:spacing w:line="200" w:lineRule="exact"/>
        <w:ind w:left="-709" w:firstLine="425"/>
        <w:jc w:val="both"/>
        <w:rPr>
          <w:sz w:val="18"/>
          <w:szCs w:val="18"/>
          <w:lang w:val="ru-RU"/>
        </w:rPr>
      </w:pPr>
      <w:r w:rsidRPr="00364A39">
        <w:rPr>
          <w:sz w:val="18"/>
          <w:szCs w:val="18"/>
          <w:lang w:val="ru-RU"/>
        </w:rPr>
        <w:t xml:space="preserve">2.4. </w:t>
      </w:r>
      <w:r w:rsidR="005D7EA2" w:rsidRPr="00364A39">
        <w:rPr>
          <w:sz w:val="18"/>
          <w:szCs w:val="18"/>
          <w:lang w:val="ru-RU"/>
        </w:rPr>
        <w:t xml:space="preserve">Перерасчет суммы оплаты услуг, </w:t>
      </w:r>
      <w:r w:rsidR="005D7EA2" w:rsidRPr="00364A39">
        <w:rPr>
          <w:spacing w:val="-1"/>
          <w:sz w:val="18"/>
          <w:szCs w:val="18"/>
          <w:lang w:val="ru-RU"/>
        </w:rPr>
        <w:t>ука</w:t>
      </w:r>
      <w:r w:rsidR="005D7EA2" w:rsidRPr="00364A39">
        <w:rPr>
          <w:spacing w:val="1"/>
          <w:sz w:val="18"/>
          <w:szCs w:val="18"/>
          <w:lang w:val="ru-RU"/>
        </w:rPr>
        <w:t>з</w:t>
      </w:r>
      <w:r w:rsidR="005D7EA2" w:rsidRPr="00364A39">
        <w:rPr>
          <w:spacing w:val="-1"/>
          <w:sz w:val="18"/>
          <w:szCs w:val="18"/>
          <w:lang w:val="ru-RU"/>
        </w:rPr>
        <w:t>а</w:t>
      </w:r>
      <w:r w:rsidR="005D7EA2" w:rsidRPr="00364A39">
        <w:rPr>
          <w:sz w:val="18"/>
          <w:szCs w:val="18"/>
          <w:lang w:val="ru-RU"/>
        </w:rPr>
        <w:t>н</w:t>
      </w:r>
      <w:r w:rsidR="005D7EA2" w:rsidRPr="00364A39">
        <w:rPr>
          <w:spacing w:val="2"/>
          <w:sz w:val="18"/>
          <w:szCs w:val="18"/>
          <w:lang w:val="ru-RU"/>
        </w:rPr>
        <w:t>н</w:t>
      </w:r>
      <w:r w:rsidR="005D7EA2" w:rsidRPr="00364A39">
        <w:rPr>
          <w:spacing w:val="-1"/>
          <w:sz w:val="18"/>
          <w:szCs w:val="18"/>
          <w:lang w:val="ru-RU"/>
        </w:rPr>
        <w:t>ых</w:t>
      </w:r>
      <w:r w:rsidR="005D7EA2" w:rsidRPr="00364A39">
        <w:rPr>
          <w:spacing w:val="42"/>
          <w:sz w:val="18"/>
          <w:szCs w:val="18"/>
          <w:lang w:val="ru-RU"/>
        </w:rPr>
        <w:t xml:space="preserve"> </w:t>
      </w:r>
      <w:r w:rsidR="005D7EA2" w:rsidRPr="00364A39">
        <w:rPr>
          <w:sz w:val="18"/>
          <w:szCs w:val="18"/>
          <w:lang w:val="ru-RU"/>
        </w:rPr>
        <w:t>в</w:t>
      </w:r>
      <w:r w:rsidR="005D7EA2" w:rsidRPr="00364A39">
        <w:rPr>
          <w:spacing w:val="44"/>
          <w:sz w:val="18"/>
          <w:szCs w:val="18"/>
          <w:lang w:val="ru-RU"/>
        </w:rPr>
        <w:t xml:space="preserve"> </w:t>
      </w:r>
      <w:r w:rsidR="005D7EA2" w:rsidRPr="00364A39">
        <w:rPr>
          <w:spacing w:val="1"/>
          <w:sz w:val="18"/>
          <w:szCs w:val="18"/>
          <w:lang w:val="ru-RU"/>
        </w:rPr>
        <w:t xml:space="preserve">пункте 2.1. </w:t>
      </w:r>
      <w:r w:rsidR="005D7EA2" w:rsidRPr="00364A39">
        <w:rPr>
          <w:sz w:val="18"/>
          <w:szCs w:val="18"/>
          <w:lang w:val="ru-RU"/>
        </w:rPr>
        <w:t>н</w:t>
      </w:r>
      <w:r w:rsidR="005D7EA2" w:rsidRPr="00364A39">
        <w:rPr>
          <w:spacing w:val="-1"/>
          <w:sz w:val="18"/>
          <w:szCs w:val="18"/>
          <w:lang w:val="ru-RU"/>
        </w:rPr>
        <w:t>ас</w:t>
      </w:r>
      <w:r w:rsidR="005D7EA2" w:rsidRPr="00364A39">
        <w:rPr>
          <w:spacing w:val="1"/>
          <w:sz w:val="18"/>
          <w:szCs w:val="18"/>
          <w:lang w:val="ru-RU"/>
        </w:rPr>
        <w:t>тоящ</w:t>
      </w:r>
      <w:r w:rsidR="005D7EA2" w:rsidRPr="00364A39">
        <w:rPr>
          <w:spacing w:val="-1"/>
          <w:sz w:val="18"/>
          <w:szCs w:val="18"/>
          <w:lang w:val="ru-RU"/>
        </w:rPr>
        <w:t>е</w:t>
      </w:r>
      <w:r w:rsidR="005D7EA2" w:rsidRPr="00364A39">
        <w:rPr>
          <w:spacing w:val="1"/>
          <w:sz w:val="18"/>
          <w:szCs w:val="18"/>
          <w:lang w:val="ru-RU"/>
        </w:rPr>
        <w:t>г</w:t>
      </w:r>
      <w:r w:rsidR="005D7EA2" w:rsidRPr="00364A39">
        <w:rPr>
          <w:sz w:val="18"/>
          <w:szCs w:val="18"/>
          <w:lang w:val="ru-RU"/>
        </w:rPr>
        <w:t>о</w:t>
      </w:r>
      <w:r w:rsidR="005D7EA2" w:rsidRPr="00364A39">
        <w:rPr>
          <w:spacing w:val="-4"/>
          <w:sz w:val="18"/>
          <w:szCs w:val="18"/>
          <w:lang w:val="ru-RU"/>
        </w:rPr>
        <w:t xml:space="preserve"> </w:t>
      </w:r>
      <w:r w:rsidR="005D7EA2" w:rsidRPr="00364A39">
        <w:rPr>
          <w:sz w:val="18"/>
          <w:szCs w:val="18"/>
          <w:lang w:val="ru-RU"/>
        </w:rPr>
        <w:t>д</w:t>
      </w:r>
      <w:r w:rsidR="005D7EA2" w:rsidRPr="00364A39">
        <w:rPr>
          <w:spacing w:val="-1"/>
          <w:sz w:val="18"/>
          <w:szCs w:val="18"/>
          <w:lang w:val="ru-RU"/>
        </w:rPr>
        <w:t>о</w:t>
      </w:r>
      <w:r w:rsidR="005D7EA2" w:rsidRPr="00364A39">
        <w:rPr>
          <w:spacing w:val="1"/>
          <w:sz w:val="18"/>
          <w:szCs w:val="18"/>
          <w:lang w:val="ru-RU"/>
        </w:rPr>
        <w:t>го</w:t>
      </w:r>
      <w:r w:rsidR="005D7EA2" w:rsidRPr="00364A39">
        <w:rPr>
          <w:spacing w:val="-1"/>
          <w:sz w:val="18"/>
          <w:szCs w:val="18"/>
          <w:lang w:val="ru-RU"/>
        </w:rPr>
        <w:t>во</w:t>
      </w:r>
      <w:r w:rsidR="005D7EA2" w:rsidRPr="00364A39">
        <w:rPr>
          <w:spacing w:val="1"/>
          <w:sz w:val="18"/>
          <w:szCs w:val="18"/>
          <w:lang w:val="ru-RU"/>
        </w:rPr>
        <w:t>р</w:t>
      </w:r>
      <w:r w:rsidR="005D7EA2" w:rsidRPr="00364A39">
        <w:rPr>
          <w:spacing w:val="-1"/>
          <w:sz w:val="18"/>
          <w:szCs w:val="18"/>
          <w:lang w:val="ru-RU"/>
        </w:rPr>
        <w:t>а,</w:t>
      </w:r>
      <w:r w:rsidR="005D7EA2" w:rsidRPr="00364A39">
        <w:rPr>
          <w:sz w:val="18"/>
          <w:szCs w:val="18"/>
          <w:lang w:val="ru-RU"/>
        </w:rPr>
        <w:t xml:space="preserve"> </w:t>
      </w:r>
      <w:r w:rsidR="00634157" w:rsidRPr="00364A39">
        <w:rPr>
          <w:sz w:val="18"/>
          <w:szCs w:val="18"/>
          <w:lang w:val="ru-RU"/>
        </w:rPr>
        <w:t xml:space="preserve">при выбранной групповой форме обучения </w:t>
      </w:r>
      <w:r w:rsidRPr="00364A39">
        <w:rPr>
          <w:sz w:val="18"/>
          <w:szCs w:val="18"/>
          <w:lang w:val="ru-RU"/>
        </w:rPr>
        <w:t xml:space="preserve">производится при условии пропуска </w:t>
      </w:r>
      <w:r w:rsidR="00594B83">
        <w:rPr>
          <w:sz w:val="18"/>
          <w:szCs w:val="18"/>
          <w:lang w:val="ru-RU"/>
        </w:rPr>
        <w:t xml:space="preserve">Обучающимся </w:t>
      </w:r>
      <w:r w:rsidR="00634157" w:rsidRPr="00364A39">
        <w:rPr>
          <w:sz w:val="18"/>
          <w:szCs w:val="18"/>
          <w:lang w:val="ru-RU"/>
        </w:rPr>
        <w:t xml:space="preserve"> </w:t>
      </w:r>
      <w:r w:rsidR="00715707" w:rsidRPr="00364A39">
        <w:rPr>
          <w:sz w:val="18"/>
          <w:szCs w:val="18"/>
          <w:lang w:val="ru-RU"/>
        </w:rPr>
        <w:t>по уважительным причи</w:t>
      </w:r>
      <w:r w:rsidR="00715707" w:rsidRPr="00364A39">
        <w:rPr>
          <w:color w:val="000000"/>
          <w:sz w:val="18"/>
          <w:szCs w:val="18"/>
          <w:lang w:val="ru-RU"/>
        </w:rPr>
        <w:t>н</w:t>
      </w:r>
      <w:r w:rsidR="00715707" w:rsidRPr="00364A39">
        <w:rPr>
          <w:sz w:val="18"/>
          <w:szCs w:val="18"/>
          <w:lang w:val="ru-RU"/>
        </w:rPr>
        <w:t xml:space="preserve">ам </w:t>
      </w:r>
      <w:r w:rsidR="007B6715" w:rsidRPr="00364A39">
        <w:rPr>
          <w:sz w:val="18"/>
          <w:szCs w:val="18"/>
          <w:lang w:val="ru-RU"/>
        </w:rPr>
        <w:t>половины и более половины</w:t>
      </w:r>
      <w:r w:rsidR="00796E0E" w:rsidRPr="00364A39">
        <w:rPr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занятий </w:t>
      </w:r>
      <w:r w:rsidR="00715707" w:rsidRPr="00364A39">
        <w:rPr>
          <w:sz w:val="18"/>
          <w:szCs w:val="18"/>
          <w:lang w:val="ru-RU"/>
        </w:rPr>
        <w:t xml:space="preserve">в пределах одного учебного месяца </w:t>
      </w:r>
      <w:r w:rsidR="00796E0E" w:rsidRPr="00364A39">
        <w:rPr>
          <w:sz w:val="18"/>
          <w:szCs w:val="18"/>
          <w:lang w:val="ru-RU"/>
        </w:rPr>
        <w:t>при наличии медицинской справки</w:t>
      </w:r>
      <w:r w:rsidR="00D31EA1" w:rsidRPr="00364A39">
        <w:rPr>
          <w:sz w:val="18"/>
          <w:szCs w:val="18"/>
          <w:lang w:val="ru-RU"/>
        </w:rPr>
        <w:t>,</w:t>
      </w:r>
      <w:r w:rsidR="00796E0E" w:rsidRPr="00364A39">
        <w:rPr>
          <w:sz w:val="18"/>
          <w:szCs w:val="18"/>
          <w:lang w:val="ru-RU"/>
        </w:rPr>
        <w:t xml:space="preserve"> либо заявления родителей по форме школы.</w:t>
      </w:r>
      <w:r w:rsidR="00D31EA1" w:rsidRPr="00364A39">
        <w:rPr>
          <w:sz w:val="18"/>
          <w:szCs w:val="18"/>
          <w:lang w:val="ru-RU"/>
        </w:rPr>
        <w:t xml:space="preserve"> Данный перерасчет действует только в том случае, если оплата произведена до 5 числа текущего месяца.</w:t>
      </w:r>
    </w:p>
    <w:p w14:paraId="57B32DF9" w14:textId="77777777" w:rsidR="00771049" w:rsidRPr="00364A39" w:rsidRDefault="00771049" w:rsidP="009034D4">
      <w:pPr>
        <w:spacing w:line="200" w:lineRule="exact"/>
        <w:ind w:left="-709" w:firstLine="425"/>
        <w:jc w:val="both"/>
        <w:rPr>
          <w:color w:val="000000"/>
          <w:sz w:val="18"/>
          <w:szCs w:val="18"/>
          <w:lang w:val="ru-RU"/>
        </w:rPr>
      </w:pPr>
      <w:r w:rsidRPr="00364A39">
        <w:rPr>
          <w:sz w:val="18"/>
          <w:szCs w:val="18"/>
          <w:lang w:val="ru-RU"/>
        </w:rPr>
        <w:t>2.5. При выбранной групповой форме обучения стоимость образовательных услуг может быть изменена согласно утвержденному прайсу в большую сторону при уменьшении количества человек в группе</w:t>
      </w:r>
      <w:r w:rsidRPr="00364A39">
        <w:rPr>
          <w:color w:val="000000"/>
          <w:sz w:val="18"/>
          <w:szCs w:val="18"/>
          <w:lang w:val="ru-RU"/>
        </w:rPr>
        <w:t>, о чем составляется дополнительное соглашение к настоящему договору</w:t>
      </w:r>
      <w:r w:rsidR="00EC432B" w:rsidRPr="00364A39">
        <w:rPr>
          <w:color w:val="000000"/>
          <w:sz w:val="18"/>
          <w:szCs w:val="18"/>
          <w:lang w:val="ru-RU"/>
        </w:rPr>
        <w:t>.</w:t>
      </w:r>
    </w:p>
    <w:p w14:paraId="0FF7913C" w14:textId="77777777" w:rsidR="00060709" w:rsidRPr="00364A39" w:rsidRDefault="00EC432B" w:rsidP="009034D4">
      <w:pPr>
        <w:pStyle w:val="ListParagraph"/>
        <w:ind w:left="-709" w:firstLine="425"/>
        <w:jc w:val="both"/>
        <w:rPr>
          <w:rFonts w:ascii="Times New Roman" w:hAnsi="Times New Roman"/>
          <w:sz w:val="18"/>
          <w:szCs w:val="18"/>
        </w:rPr>
      </w:pPr>
      <w:r w:rsidRPr="00364A39">
        <w:rPr>
          <w:rFonts w:ascii="Times New Roman" w:hAnsi="Times New Roman"/>
          <w:sz w:val="18"/>
          <w:szCs w:val="18"/>
        </w:rPr>
        <w:t xml:space="preserve">2.6. При участии Заказчика в акции «Скидка за друга» Исполнитель предоставляет скидку в размере 10 </w:t>
      </w:r>
      <w:r w:rsidR="00CA6CBC" w:rsidRPr="00364A39">
        <w:rPr>
          <w:rFonts w:ascii="Times New Roman" w:hAnsi="Times New Roman"/>
          <w:sz w:val="18"/>
          <w:szCs w:val="18"/>
        </w:rPr>
        <w:t>% от</w:t>
      </w:r>
      <w:r w:rsidRPr="00364A39">
        <w:rPr>
          <w:rFonts w:ascii="Times New Roman" w:hAnsi="Times New Roman"/>
          <w:sz w:val="18"/>
          <w:szCs w:val="18"/>
        </w:rPr>
        <w:t xml:space="preserve"> суммы ежемесячной оплаты </w:t>
      </w:r>
      <w:r w:rsidR="00CA6CBC" w:rsidRPr="00364A39">
        <w:rPr>
          <w:rFonts w:ascii="Times New Roman" w:hAnsi="Times New Roman"/>
          <w:sz w:val="18"/>
          <w:szCs w:val="18"/>
        </w:rPr>
        <w:t>каждого нового учащегося</w:t>
      </w:r>
      <w:r w:rsidRPr="00364A39">
        <w:rPr>
          <w:rFonts w:ascii="Times New Roman" w:hAnsi="Times New Roman"/>
          <w:sz w:val="18"/>
          <w:szCs w:val="18"/>
        </w:rPr>
        <w:t>, пришедшего по рекомендации Заказчика. Сумма оплаты Заказчика уменьшается на весь период обучения учащегося, пришедшего по рекомендации Заказчика. Скидки по данной акции суммируются в зависимости от количества учащихся, пришедших по рекомендации Заказчика.</w:t>
      </w:r>
      <w:r w:rsidR="00D31EA1" w:rsidRPr="00364A39">
        <w:rPr>
          <w:rFonts w:ascii="Times New Roman" w:hAnsi="Times New Roman"/>
          <w:sz w:val="18"/>
          <w:szCs w:val="18"/>
        </w:rPr>
        <w:t xml:space="preserve"> Скидка в размере 10 </w:t>
      </w:r>
      <w:r w:rsidR="00CA6CBC" w:rsidRPr="00364A39">
        <w:rPr>
          <w:rFonts w:ascii="Times New Roman" w:hAnsi="Times New Roman"/>
          <w:sz w:val="18"/>
          <w:szCs w:val="18"/>
        </w:rPr>
        <w:t>% действует</w:t>
      </w:r>
      <w:r w:rsidR="00D31EA1" w:rsidRPr="00364A39">
        <w:rPr>
          <w:rFonts w:ascii="Times New Roman" w:hAnsi="Times New Roman"/>
          <w:sz w:val="18"/>
          <w:szCs w:val="18"/>
        </w:rPr>
        <w:t xml:space="preserve"> при оплате </w:t>
      </w:r>
      <w:r w:rsidR="00CA6CBC" w:rsidRPr="00364A39">
        <w:rPr>
          <w:rFonts w:ascii="Times New Roman" w:hAnsi="Times New Roman"/>
          <w:sz w:val="18"/>
          <w:szCs w:val="18"/>
        </w:rPr>
        <w:t>года</w:t>
      </w:r>
      <w:r w:rsidR="00D31EA1" w:rsidRPr="00364A39">
        <w:rPr>
          <w:rFonts w:ascii="Times New Roman" w:hAnsi="Times New Roman"/>
          <w:sz w:val="18"/>
          <w:szCs w:val="18"/>
        </w:rPr>
        <w:t xml:space="preserve"> полностью, и 5% при оплате на половину года. Скидка не действует в случае существования долга с предыдущего учебного года. Школа имеет право давать скидку студентам, находящихся в тяжелой экономической ситуации при получении заявления от родителя. </w:t>
      </w:r>
    </w:p>
    <w:p w14:paraId="278B743A" w14:textId="77777777" w:rsidR="004A6053" w:rsidRPr="00364A39" w:rsidRDefault="00A9407E" w:rsidP="00364A39">
      <w:pPr>
        <w:pStyle w:val="ListParagraph"/>
        <w:spacing w:after="0"/>
        <w:ind w:left="-709" w:firstLine="567"/>
        <w:jc w:val="center"/>
        <w:rPr>
          <w:rFonts w:ascii="Times New Roman" w:hAnsi="Times New Roman"/>
          <w:b/>
          <w:sz w:val="18"/>
          <w:szCs w:val="18"/>
        </w:rPr>
      </w:pPr>
      <w:r w:rsidRPr="00364A39">
        <w:rPr>
          <w:rFonts w:ascii="Times New Roman" w:hAnsi="Times New Roman"/>
          <w:spacing w:val="1"/>
          <w:sz w:val="18"/>
          <w:szCs w:val="18"/>
        </w:rPr>
        <w:t>3</w:t>
      </w:r>
      <w:r w:rsidRPr="00364A39">
        <w:rPr>
          <w:rFonts w:ascii="Times New Roman" w:hAnsi="Times New Roman"/>
          <w:sz w:val="18"/>
          <w:szCs w:val="18"/>
        </w:rPr>
        <w:t>. ОБЯ</w:t>
      </w:r>
      <w:r w:rsidRPr="00364A39">
        <w:rPr>
          <w:rFonts w:ascii="Times New Roman" w:hAnsi="Times New Roman"/>
          <w:spacing w:val="1"/>
          <w:sz w:val="18"/>
          <w:szCs w:val="18"/>
        </w:rPr>
        <w:t>З</w:t>
      </w:r>
      <w:r w:rsidRPr="00364A39">
        <w:rPr>
          <w:rFonts w:ascii="Times New Roman" w:hAnsi="Times New Roman"/>
          <w:spacing w:val="-3"/>
          <w:sz w:val="18"/>
          <w:szCs w:val="18"/>
        </w:rPr>
        <w:t>А</w:t>
      </w:r>
      <w:r w:rsidRPr="00364A39">
        <w:rPr>
          <w:rFonts w:ascii="Times New Roman" w:hAnsi="Times New Roman"/>
          <w:sz w:val="18"/>
          <w:szCs w:val="18"/>
        </w:rPr>
        <w:t>ННОС</w:t>
      </w:r>
      <w:r w:rsidRPr="00364A39">
        <w:rPr>
          <w:rFonts w:ascii="Times New Roman" w:hAnsi="Times New Roman"/>
          <w:spacing w:val="1"/>
          <w:sz w:val="18"/>
          <w:szCs w:val="18"/>
        </w:rPr>
        <w:t>Т</w:t>
      </w:r>
      <w:r w:rsidRPr="00364A39">
        <w:rPr>
          <w:rFonts w:ascii="Times New Roman" w:hAnsi="Times New Roman"/>
          <w:sz w:val="18"/>
          <w:szCs w:val="18"/>
        </w:rPr>
        <w:t>И</w:t>
      </w:r>
      <w:r w:rsidRPr="00364A39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364A39">
        <w:rPr>
          <w:rFonts w:ascii="Times New Roman" w:hAnsi="Times New Roman"/>
          <w:sz w:val="18"/>
          <w:szCs w:val="18"/>
        </w:rPr>
        <w:t>ИСПОЛН</w:t>
      </w:r>
      <w:r w:rsidRPr="00364A39">
        <w:rPr>
          <w:rFonts w:ascii="Times New Roman" w:hAnsi="Times New Roman"/>
          <w:spacing w:val="2"/>
          <w:sz w:val="18"/>
          <w:szCs w:val="18"/>
        </w:rPr>
        <w:t>И</w:t>
      </w:r>
      <w:r w:rsidRPr="00364A39">
        <w:rPr>
          <w:rFonts w:ascii="Times New Roman" w:hAnsi="Times New Roman"/>
          <w:spacing w:val="-2"/>
          <w:sz w:val="18"/>
          <w:szCs w:val="18"/>
        </w:rPr>
        <w:t>Т</w:t>
      </w:r>
      <w:r w:rsidRPr="00364A39">
        <w:rPr>
          <w:rFonts w:ascii="Times New Roman" w:hAnsi="Times New Roman"/>
          <w:spacing w:val="1"/>
          <w:sz w:val="18"/>
          <w:szCs w:val="18"/>
        </w:rPr>
        <w:t>Е</w:t>
      </w:r>
      <w:r w:rsidRPr="00364A39">
        <w:rPr>
          <w:rFonts w:ascii="Times New Roman" w:hAnsi="Times New Roman"/>
          <w:sz w:val="18"/>
          <w:szCs w:val="18"/>
        </w:rPr>
        <w:t>ЛЯ</w:t>
      </w:r>
    </w:p>
    <w:p w14:paraId="2BF6AF36" w14:textId="77777777" w:rsidR="004A6053" w:rsidRPr="00364A39" w:rsidRDefault="00DB4D5E" w:rsidP="009034D4">
      <w:pPr>
        <w:spacing w:before="4"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3.</w:t>
      </w:r>
      <w:r w:rsidRPr="00364A39">
        <w:rPr>
          <w:spacing w:val="-1"/>
          <w:sz w:val="18"/>
          <w:szCs w:val="18"/>
          <w:lang w:val="ru-RU"/>
        </w:rPr>
        <w:t>1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сл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="00594B83">
        <w:rPr>
          <w:sz w:val="18"/>
          <w:szCs w:val="18"/>
          <w:lang w:val="ru-RU"/>
        </w:rPr>
        <w:t>Обучающегося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-3"/>
          <w:sz w:val="18"/>
          <w:szCs w:val="18"/>
          <w:lang w:val="ru-RU"/>
        </w:rPr>
        <w:t>А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z w:val="18"/>
          <w:szCs w:val="18"/>
          <w:lang w:val="ru-RU"/>
        </w:rPr>
        <w:t>О</w:t>
      </w:r>
      <w:r w:rsidR="00E36450" w:rsidRPr="00364A39">
        <w:rPr>
          <w:sz w:val="18"/>
          <w:szCs w:val="18"/>
          <w:lang w:val="ru-RU"/>
        </w:rPr>
        <w:t>Д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«</w:t>
      </w:r>
      <w:r w:rsidRPr="00364A39">
        <w:rPr>
          <w:sz w:val="18"/>
          <w:szCs w:val="18"/>
          <w:lang w:val="ru-RU"/>
        </w:rPr>
        <w:t>А</w:t>
      </w:r>
      <w:r w:rsidRPr="00364A39">
        <w:rPr>
          <w:spacing w:val="2"/>
          <w:sz w:val="18"/>
          <w:szCs w:val="18"/>
          <w:lang w:val="ru-RU"/>
        </w:rPr>
        <w:t>й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иэ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pacing w:val="2"/>
          <w:sz w:val="18"/>
          <w:szCs w:val="18"/>
          <w:lang w:val="ru-RU"/>
        </w:rPr>
        <w:t>ь</w:t>
      </w:r>
      <w:r w:rsidRPr="00364A39">
        <w:rPr>
          <w:spacing w:val="-4"/>
          <w:sz w:val="18"/>
          <w:szCs w:val="18"/>
          <w:lang w:val="ru-RU"/>
        </w:rPr>
        <w:t>»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орг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зо</w:t>
      </w:r>
      <w:r w:rsidRPr="00364A39">
        <w:rPr>
          <w:spacing w:val="-1"/>
          <w:sz w:val="18"/>
          <w:szCs w:val="18"/>
          <w:lang w:val="ru-RU"/>
        </w:rPr>
        <w:t>ва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9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1"/>
          <w:sz w:val="18"/>
          <w:szCs w:val="18"/>
          <w:lang w:val="ru-RU"/>
        </w:rPr>
        <w:t>ес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ж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ние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ус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pacing w:val="-1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, 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2"/>
          <w:sz w:val="18"/>
          <w:szCs w:val="18"/>
          <w:lang w:val="ru-RU"/>
        </w:rPr>
        <w:t>д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см</w:t>
      </w:r>
      <w:r w:rsidRPr="00364A39">
        <w:rPr>
          <w:spacing w:val="1"/>
          <w:sz w:val="18"/>
          <w:szCs w:val="18"/>
          <w:lang w:val="ru-RU"/>
        </w:rPr>
        <w:t>отр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2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х</w:t>
      </w:r>
      <w:r w:rsidRPr="00364A39">
        <w:rPr>
          <w:spacing w:val="-9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1</w:t>
      </w:r>
      <w:r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pacing w:val="1"/>
          <w:sz w:val="18"/>
          <w:szCs w:val="18"/>
          <w:lang w:val="ru-RU"/>
        </w:rPr>
        <w:t>тоящ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2"/>
          <w:sz w:val="18"/>
          <w:szCs w:val="18"/>
          <w:lang w:val="ru-RU"/>
        </w:rPr>
        <w:t>г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-3"/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зо</w:t>
      </w:r>
      <w:r w:rsidRPr="00364A39">
        <w:rPr>
          <w:spacing w:val="-1"/>
          <w:sz w:val="18"/>
          <w:szCs w:val="18"/>
          <w:lang w:val="ru-RU"/>
        </w:rPr>
        <w:t>ва</w:t>
      </w:r>
      <w:r w:rsidRPr="00364A39">
        <w:rPr>
          <w:spacing w:val="-2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ьн</w:t>
      </w:r>
      <w:r w:rsidRPr="00364A39">
        <w:rPr>
          <w:spacing w:val="2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ка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2"/>
          <w:sz w:val="18"/>
          <w:szCs w:val="18"/>
          <w:lang w:val="ru-RU"/>
        </w:rPr>
        <w:t>ы</w:t>
      </w:r>
      <w:r w:rsidRPr="00364A39">
        <w:rPr>
          <w:spacing w:val="-1"/>
          <w:sz w:val="18"/>
          <w:szCs w:val="18"/>
          <w:lang w:val="ru-RU"/>
        </w:rPr>
        <w:t>ва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я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оот</w:t>
      </w:r>
      <w:r w:rsidRPr="00364A39">
        <w:rPr>
          <w:spacing w:val="-1"/>
          <w:sz w:val="18"/>
          <w:szCs w:val="18"/>
          <w:lang w:val="ru-RU"/>
        </w:rPr>
        <w:t>ве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ии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с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2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бн</w:t>
      </w:r>
      <w:r w:rsidRPr="00364A39">
        <w:rPr>
          <w:spacing w:val="2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м п</w:t>
      </w:r>
      <w:r w:rsidRPr="00364A39">
        <w:rPr>
          <w:spacing w:val="-1"/>
          <w:sz w:val="18"/>
          <w:szCs w:val="18"/>
          <w:lang w:val="ru-RU"/>
        </w:rPr>
        <w:t>ла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го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вы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pacing w:val="2"/>
          <w:sz w:val="18"/>
          <w:szCs w:val="18"/>
          <w:lang w:val="ru-RU"/>
        </w:rPr>
        <w:t>а</w:t>
      </w:r>
      <w:r w:rsidRPr="00364A39">
        <w:rPr>
          <w:spacing w:val="-1"/>
          <w:sz w:val="18"/>
          <w:szCs w:val="18"/>
          <w:lang w:val="ru-RU"/>
        </w:rPr>
        <w:t>ле</w:t>
      </w:r>
      <w:r w:rsidRPr="00364A39">
        <w:rPr>
          <w:sz w:val="18"/>
          <w:szCs w:val="18"/>
          <w:lang w:val="ru-RU"/>
        </w:rPr>
        <w:t>нд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3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бн</w:t>
      </w:r>
      <w:r w:rsidRPr="00364A39">
        <w:rPr>
          <w:spacing w:val="2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гр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ф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z w:val="18"/>
          <w:szCs w:val="18"/>
          <w:lang w:val="ru-RU"/>
        </w:rPr>
        <w:t>пи</w:t>
      </w:r>
      <w:r w:rsidRPr="00364A39">
        <w:rPr>
          <w:spacing w:val="-1"/>
          <w:sz w:val="18"/>
          <w:szCs w:val="18"/>
          <w:lang w:val="ru-RU"/>
        </w:rPr>
        <w:t>са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z w:val="18"/>
          <w:szCs w:val="18"/>
          <w:lang w:val="ru-RU"/>
        </w:rPr>
        <w:t>ий,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ываем</w:t>
      </w:r>
      <w:r w:rsidRPr="00364A39">
        <w:rPr>
          <w:spacing w:val="2"/>
          <w:sz w:val="18"/>
          <w:szCs w:val="18"/>
          <w:lang w:val="ru-RU"/>
        </w:rPr>
        <w:t>ы</w:t>
      </w:r>
      <w:r w:rsidRPr="00364A39">
        <w:rPr>
          <w:spacing w:val="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pacing w:val="2"/>
          <w:sz w:val="18"/>
          <w:szCs w:val="18"/>
          <w:lang w:val="ru-RU"/>
        </w:rPr>
        <w:t>е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>.</w:t>
      </w:r>
    </w:p>
    <w:p w14:paraId="31AC71CD" w14:textId="77777777" w:rsidR="004A6053" w:rsidRPr="00364A39" w:rsidRDefault="00DB4D5E" w:rsidP="009034D4">
      <w:pPr>
        <w:spacing w:before="2"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3.2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Об</w:t>
      </w:r>
      <w:r w:rsidRPr="00364A39">
        <w:rPr>
          <w:spacing w:val="-1"/>
          <w:sz w:val="18"/>
          <w:szCs w:val="18"/>
          <w:lang w:val="ru-RU"/>
        </w:rPr>
        <w:t>ес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я</w:t>
      </w:r>
      <w:r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ро</w:t>
      </w:r>
      <w:r w:rsidRPr="00364A39">
        <w:rPr>
          <w:spacing w:val="-1"/>
          <w:sz w:val="18"/>
          <w:szCs w:val="18"/>
          <w:lang w:val="ru-RU"/>
        </w:rPr>
        <w:t>ве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z w:val="18"/>
          <w:szCs w:val="18"/>
          <w:lang w:val="ru-RU"/>
        </w:rPr>
        <w:t>я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z w:val="18"/>
          <w:szCs w:val="18"/>
          <w:lang w:val="ru-RU"/>
        </w:rPr>
        <w:t>ий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pacing w:val="-3"/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ме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о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ве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тв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z w:val="18"/>
          <w:szCs w:val="18"/>
          <w:lang w:val="ru-RU"/>
        </w:rPr>
        <w:t>ие</w:t>
      </w:r>
      <w:r w:rsidRPr="00364A39">
        <w:rPr>
          <w:spacing w:val="-10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са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еск</w:t>
      </w:r>
      <w:r w:rsidRPr="00364A39">
        <w:rPr>
          <w:sz w:val="18"/>
          <w:szCs w:val="18"/>
          <w:lang w:val="ru-RU"/>
        </w:rPr>
        <w:t xml:space="preserve">им </w:t>
      </w:r>
      <w:r w:rsidRPr="00364A39">
        <w:rPr>
          <w:spacing w:val="1"/>
          <w:sz w:val="18"/>
          <w:szCs w:val="18"/>
          <w:lang w:val="ru-RU"/>
        </w:rPr>
        <w:t>тр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ва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а 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ак</w:t>
      </w:r>
      <w:r w:rsidRPr="00364A39">
        <w:rPr>
          <w:spacing w:val="1"/>
          <w:sz w:val="18"/>
          <w:szCs w:val="18"/>
          <w:lang w:val="ru-RU"/>
        </w:rPr>
        <w:t>ж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оот</w:t>
      </w:r>
      <w:r w:rsidRPr="00364A39">
        <w:rPr>
          <w:spacing w:val="-1"/>
          <w:sz w:val="18"/>
          <w:szCs w:val="18"/>
          <w:lang w:val="ru-RU"/>
        </w:rPr>
        <w:t>ве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2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9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яз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ьн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ор</w:t>
      </w:r>
      <w:r w:rsidRPr="00364A39">
        <w:rPr>
          <w:spacing w:val="-1"/>
          <w:sz w:val="18"/>
          <w:szCs w:val="18"/>
          <w:lang w:val="ru-RU"/>
        </w:rPr>
        <w:t>ма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ав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лам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ъя</w:t>
      </w:r>
      <w:r w:rsidRPr="00364A39">
        <w:rPr>
          <w:spacing w:val="-1"/>
          <w:sz w:val="18"/>
          <w:szCs w:val="18"/>
          <w:lang w:val="ru-RU"/>
        </w:rPr>
        <w:t>вл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pacing w:val="-1"/>
          <w:sz w:val="18"/>
          <w:szCs w:val="18"/>
          <w:lang w:val="ru-RU"/>
        </w:rPr>
        <w:t>ем</w:t>
      </w:r>
      <w:r w:rsidRPr="00364A39">
        <w:rPr>
          <w:spacing w:val="2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к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зо</w:t>
      </w:r>
      <w:r w:rsidRPr="00364A39">
        <w:rPr>
          <w:spacing w:val="-1"/>
          <w:sz w:val="18"/>
          <w:szCs w:val="18"/>
          <w:lang w:val="ru-RU"/>
        </w:rPr>
        <w:t>ва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ьн</w:t>
      </w:r>
      <w:r w:rsidRPr="00364A39">
        <w:rPr>
          <w:spacing w:val="1"/>
          <w:sz w:val="18"/>
          <w:szCs w:val="18"/>
          <w:lang w:val="ru-RU"/>
        </w:rPr>
        <w:t>ом</w:t>
      </w:r>
      <w:r w:rsidRPr="00364A39">
        <w:rPr>
          <w:sz w:val="18"/>
          <w:szCs w:val="18"/>
          <w:lang w:val="ru-RU"/>
        </w:rPr>
        <w:t>у</w:t>
      </w:r>
      <w:r w:rsidRPr="00364A39">
        <w:rPr>
          <w:spacing w:val="-1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ро</w:t>
      </w:r>
      <w:r w:rsidRPr="00364A39">
        <w:rPr>
          <w:sz w:val="18"/>
          <w:szCs w:val="18"/>
          <w:lang w:val="ru-RU"/>
        </w:rPr>
        <w:t>ц</w:t>
      </w:r>
      <w:r w:rsidRPr="00364A39">
        <w:rPr>
          <w:spacing w:val="-1"/>
          <w:sz w:val="18"/>
          <w:szCs w:val="18"/>
          <w:lang w:val="ru-RU"/>
        </w:rPr>
        <w:t>ес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.</w:t>
      </w:r>
    </w:p>
    <w:p w14:paraId="3F968E61" w14:textId="77777777" w:rsidR="004A6053" w:rsidRPr="00364A39" w:rsidRDefault="00DB4D5E" w:rsidP="009034D4">
      <w:pPr>
        <w:spacing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3.3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р</w:t>
      </w:r>
      <w:r w:rsidRPr="00364A39">
        <w:rPr>
          <w:spacing w:val="1"/>
          <w:sz w:val="18"/>
          <w:szCs w:val="18"/>
          <w:lang w:val="ru-RU"/>
        </w:rPr>
        <w:t>оя</w:t>
      </w:r>
      <w:r w:rsidRPr="00364A39">
        <w:rPr>
          <w:spacing w:val="-1"/>
          <w:sz w:val="18"/>
          <w:szCs w:val="18"/>
          <w:lang w:val="ru-RU"/>
        </w:rPr>
        <w:t>вл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ва</w:t>
      </w:r>
      <w:r w:rsidRPr="00364A39">
        <w:rPr>
          <w:spacing w:val="1"/>
          <w:sz w:val="18"/>
          <w:szCs w:val="18"/>
          <w:lang w:val="ru-RU"/>
        </w:rPr>
        <w:t>ж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z w:val="18"/>
          <w:szCs w:val="18"/>
          <w:lang w:val="ru-RU"/>
        </w:rPr>
        <w:t>ие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к 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="00594B83">
        <w:rPr>
          <w:sz w:val="18"/>
          <w:szCs w:val="18"/>
          <w:lang w:val="ru-RU"/>
        </w:rPr>
        <w:t>Обучающегося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-2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 xml:space="preserve">о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т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все</w:t>
      </w:r>
      <w:r w:rsidRPr="00364A39">
        <w:rPr>
          <w:sz w:val="18"/>
          <w:szCs w:val="18"/>
          <w:lang w:val="ru-RU"/>
        </w:rPr>
        <w:t>х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фор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ф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еск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2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-3"/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х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pacing w:val="1"/>
          <w:sz w:val="18"/>
          <w:szCs w:val="18"/>
          <w:lang w:val="ru-RU"/>
        </w:rPr>
        <w:t>ог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еск</w:t>
      </w:r>
      <w:r w:rsidRPr="00364A39">
        <w:rPr>
          <w:spacing w:val="1"/>
          <w:sz w:val="18"/>
          <w:szCs w:val="18"/>
          <w:lang w:val="ru-RU"/>
        </w:rPr>
        <w:t>ог</w:t>
      </w:r>
      <w:r w:rsidRPr="00364A39">
        <w:rPr>
          <w:sz w:val="18"/>
          <w:szCs w:val="18"/>
          <w:lang w:val="ru-RU"/>
        </w:rPr>
        <w:t>о</w:t>
      </w:r>
    </w:p>
    <w:p w14:paraId="0DE0EEF7" w14:textId="77777777" w:rsidR="004A6053" w:rsidRPr="00364A39" w:rsidRDefault="00DB4D5E" w:rsidP="009034D4">
      <w:pPr>
        <w:spacing w:before="5" w:line="200" w:lineRule="exact"/>
        <w:ind w:left="-709" w:right="-79"/>
        <w:jc w:val="both"/>
        <w:rPr>
          <w:sz w:val="18"/>
          <w:szCs w:val="18"/>
          <w:lang w:val="ru-RU"/>
        </w:rPr>
      </w:pP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1"/>
          <w:sz w:val="18"/>
          <w:szCs w:val="18"/>
          <w:lang w:val="ru-RU"/>
        </w:rPr>
        <w:t>ес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усл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ия</w:t>
      </w:r>
      <w:r w:rsidRPr="00364A39">
        <w:rPr>
          <w:spacing w:val="-1"/>
          <w:sz w:val="18"/>
          <w:szCs w:val="18"/>
          <w:lang w:val="ru-RU"/>
        </w:rPr>
        <w:t xml:space="preserve"> ук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ле</w:t>
      </w:r>
      <w:r w:rsidRPr="00364A39">
        <w:rPr>
          <w:sz w:val="18"/>
          <w:szCs w:val="18"/>
          <w:lang w:val="ru-RU"/>
        </w:rPr>
        <w:t>ния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авс</w:t>
      </w:r>
      <w:r w:rsidRPr="00364A39">
        <w:rPr>
          <w:spacing w:val="1"/>
          <w:sz w:val="18"/>
          <w:szCs w:val="18"/>
          <w:lang w:val="ru-RU"/>
        </w:rPr>
        <w:t>тв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1"/>
          <w:sz w:val="18"/>
          <w:szCs w:val="18"/>
          <w:lang w:val="ru-RU"/>
        </w:rPr>
        <w:t>ого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ф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3"/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еск</w:t>
      </w:r>
      <w:r w:rsidRPr="00364A39">
        <w:rPr>
          <w:spacing w:val="1"/>
          <w:sz w:val="18"/>
          <w:szCs w:val="18"/>
          <w:lang w:val="ru-RU"/>
        </w:rPr>
        <w:t>ог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х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pacing w:val="1"/>
          <w:sz w:val="18"/>
          <w:szCs w:val="18"/>
          <w:lang w:val="ru-RU"/>
        </w:rPr>
        <w:t>ог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еск</w:t>
      </w:r>
      <w:r w:rsidRPr="00364A39">
        <w:rPr>
          <w:spacing w:val="1"/>
          <w:sz w:val="18"/>
          <w:szCs w:val="18"/>
          <w:lang w:val="ru-RU"/>
        </w:rPr>
        <w:t>ог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-1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оро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1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э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ци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ал</w:t>
      </w:r>
      <w:r w:rsidRPr="00364A39">
        <w:rPr>
          <w:sz w:val="18"/>
          <w:szCs w:val="18"/>
          <w:lang w:val="ru-RU"/>
        </w:rPr>
        <w:t>ьн</w:t>
      </w:r>
      <w:r w:rsidRPr="00364A39">
        <w:rPr>
          <w:spacing w:val="1"/>
          <w:sz w:val="18"/>
          <w:szCs w:val="18"/>
          <w:lang w:val="ru-RU"/>
        </w:rPr>
        <w:t>ог</w:t>
      </w:r>
      <w:r w:rsidRPr="00364A39">
        <w:rPr>
          <w:sz w:val="18"/>
          <w:szCs w:val="18"/>
          <w:lang w:val="ru-RU"/>
        </w:rPr>
        <w:t>о б</w:t>
      </w:r>
      <w:r w:rsidRPr="00364A39">
        <w:rPr>
          <w:spacing w:val="-1"/>
          <w:sz w:val="18"/>
          <w:szCs w:val="18"/>
          <w:lang w:val="ru-RU"/>
        </w:rPr>
        <w:t>ла</w:t>
      </w:r>
      <w:r w:rsidRPr="00364A39">
        <w:rPr>
          <w:spacing w:val="1"/>
          <w:sz w:val="18"/>
          <w:szCs w:val="18"/>
          <w:lang w:val="ru-RU"/>
        </w:rPr>
        <w:t>го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ол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z w:val="18"/>
          <w:szCs w:val="18"/>
          <w:lang w:val="ru-RU"/>
        </w:rPr>
        <w:t>ия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="00594B83">
        <w:rPr>
          <w:sz w:val="18"/>
          <w:szCs w:val="18"/>
          <w:lang w:val="ru-RU"/>
        </w:rPr>
        <w:t>Обучающегося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с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то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о инди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2"/>
          <w:sz w:val="18"/>
          <w:szCs w:val="18"/>
          <w:lang w:val="ru-RU"/>
        </w:rPr>
        <w:t>д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2"/>
          <w:sz w:val="18"/>
          <w:szCs w:val="18"/>
          <w:lang w:val="ru-RU"/>
        </w:rPr>
        <w:t>а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ьн</w:t>
      </w:r>
      <w:r w:rsidRPr="00364A39">
        <w:rPr>
          <w:spacing w:val="2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х</w:t>
      </w:r>
      <w:r w:rsidRPr="00364A39">
        <w:rPr>
          <w:spacing w:val="-9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й.</w:t>
      </w:r>
    </w:p>
    <w:p w14:paraId="093C3766" w14:textId="77777777" w:rsidR="004A6053" w:rsidRPr="00364A39" w:rsidRDefault="00DB4D5E" w:rsidP="009034D4">
      <w:pPr>
        <w:spacing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3</w:t>
      </w:r>
      <w:r w:rsidRPr="00364A39">
        <w:rPr>
          <w:spacing w:val="-2"/>
          <w:sz w:val="18"/>
          <w:szCs w:val="18"/>
          <w:lang w:val="ru-RU"/>
        </w:rPr>
        <w:t>.</w:t>
      </w:r>
      <w:r w:rsidRPr="00364A39">
        <w:rPr>
          <w:spacing w:val="1"/>
          <w:sz w:val="18"/>
          <w:szCs w:val="18"/>
          <w:lang w:val="ru-RU"/>
        </w:rPr>
        <w:t>4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="00EC432B" w:rsidRPr="00364A39">
        <w:rPr>
          <w:sz w:val="18"/>
          <w:szCs w:val="18"/>
          <w:lang w:val="ru-RU"/>
        </w:rPr>
        <w:t>Об</w:t>
      </w:r>
      <w:r w:rsidR="00EC432B" w:rsidRPr="00364A39">
        <w:rPr>
          <w:spacing w:val="-1"/>
          <w:sz w:val="18"/>
          <w:szCs w:val="18"/>
          <w:lang w:val="ru-RU"/>
        </w:rPr>
        <w:t>ес</w:t>
      </w:r>
      <w:r w:rsidR="00EC432B" w:rsidRPr="00364A39">
        <w:rPr>
          <w:sz w:val="18"/>
          <w:szCs w:val="18"/>
          <w:lang w:val="ru-RU"/>
        </w:rPr>
        <w:t>п</w:t>
      </w:r>
      <w:r w:rsidR="00EC432B" w:rsidRPr="00364A39">
        <w:rPr>
          <w:spacing w:val="-1"/>
          <w:sz w:val="18"/>
          <w:szCs w:val="18"/>
          <w:lang w:val="ru-RU"/>
        </w:rPr>
        <w:t>е</w:t>
      </w:r>
      <w:r w:rsidR="00EC432B" w:rsidRPr="00364A39">
        <w:rPr>
          <w:spacing w:val="1"/>
          <w:sz w:val="18"/>
          <w:szCs w:val="18"/>
          <w:lang w:val="ru-RU"/>
        </w:rPr>
        <w:t>ч</w:t>
      </w:r>
      <w:r w:rsidR="00EC432B" w:rsidRPr="00364A39">
        <w:rPr>
          <w:sz w:val="18"/>
          <w:szCs w:val="18"/>
          <w:lang w:val="ru-RU"/>
        </w:rPr>
        <w:t>и</w:t>
      </w:r>
      <w:r w:rsidR="00EC432B" w:rsidRPr="00364A39">
        <w:rPr>
          <w:spacing w:val="1"/>
          <w:sz w:val="18"/>
          <w:szCs w:val="18"/>
          <w:lang w:val="ru-RU"/>
        </w:rPr>
        <w:t>т</w:t>
      </w:r>
      <w:r w:rsidR="00EC432B" w:rsidRPr="00364A39">
        <w:rPr>
          <w:sz w:val="18"/>
          <w:szCs w:val="18"/>
          <w:lang w:val="ru-RU"/>
        </w:rPr>
        <w:t>ь</w:t>
      </w:r>
      <w:r w:rsidR="00EC432B" w:rsidRPr="00364A39">
        <w:rPr>
          <w:spacing w:val="-5"/>
          <w:sz w:val="18"/>
          <w:szCs w:val="18"/>
          <w:lang w:val="ru-RU"/>
        </w:rPr>
        <w:t xml:space="preserve"> </w:t>
      </w:r>
      <w:r w:rsidR="00EC432B" w:rsidRPr="00364A39">
        <w:rPr>
          <w:spacing w:val="-1"/>
          <w:sz w:val="18"/>
          <w:szCs w:val="18"/>
          <w:lang w:val="ru-RU"/>
        </w:rPr>
        <w:t>вы</w:t>
      </w:r>
      <w:r w:rsidR="00EC432B" w:rsidRPr="00364A39">
        <w:rPr>
          <w:sz w:val="18"/>
          <w:szCs w:val="18"/>
          <w:lang w:val="ru-RU"/>
        </w:rPr>
        <w:t>д</w:t>
      </w:r>
      <w:r w:rsidR="00EC432B" w:rsidRPr="00364A39">
        <w:rPr>
          <w:spacing w:val="-1"/>
          <w:sz w:val="18"/>
          <w:szCs w:val="18"/>
          <w:lang w:val="ru-RU"/>
        </w:rPr>
        <w:t>а</w:t>
      </w:r>
      <w:r w:rsidR="00EC432B" w:rsidRPr="00364A39">
        <w:rPr>
          <w:spacing w:val="3"/>
          <w:sz w:val="18"/>
          <w:szCs w:val="18"/>
          <w:lang w:val="ru-RU"/>
        </w:rPr>
        <w:t>ч</w:t>
      </w:r>
      <w:r w:rsidR="00EC432B" w:rsidRPr="00364A39">
        <w:rPr>
          <w:sz w:val="18"/>
          <w:szCs w:val="18"/>
          <w:lang w:val="ru-RU"/>
        </w:rPr>
        <w:t>у</w:t>
      </w:r>
      <w:r w:rsidR="00EC432B" w:rsidRPr="00364A39">
        <w:rPr>
          <w:spacing w:val="-5"/>
          <w:sz w:val="18"/>
          <w:szCs w:val="18"/>
          <w:lang w:val="ru-RU"/>
        </w:rPr>
        <w:t xml:space="preserve"> С</w:t>
      </w:r>
      <w:r w:rsidR="00EC432B" w:rsidRPr="00364A39">
        <w:rPr>
          <w:spacing w:val="-1"/>
          <w:sz w:val="18"/>
          <w:szCs w:val="18"/>
          <w:lang w:val="ru-RU"/>
        </w:rPr>
        <w:t>е</w:t>
      </w:r>
      <w:r w:rsidR="00EC432B" w:rsidRPr="00364A39">
        <w:rPr>
          <w:spacing w:val="1"/>
          <w:sz w:val="18"/>
          <w:szCs w:val="18"/>
          <w:lang w:val="ru-RU"/>
        </w:rPr>
        <w:t>рт</w:t>
      </w:r>
      <w:r w:rsidR="00EC432B" w:rsidRPr="00364A39">
        <w:rPr>
          <w:sz w:val="18"/>
          <w:szCs w:val="18"/>
          <w:lang w:val="ru-RU"/>
        </w:rPr>
        <w:t>и</w:t>
      </w:r>
      <w:r w:rsidR="00EC432B" w:rsidRPr="00364A39">
        <w:rPr>
          <w:spacing w:val="1"/>
          <w:sz w:val="18"/>
          <w:szCs w:val="18"/>
          <w:lang w:val="ru-RU"/>
        </w:rPr>
        <w:t>ф</w:t>
      </w:r>
      <w:r w:rsidR="00EC432B" w:rsidRPr="00364A39">
        <w:rPr>
          <w:sz w:val="18"/>
          <w:szCs w:val="18"/>
          <w:lang w:val="ru-RU"/>
        </w:rPr>
        <w:t>и</w:t>
      </w:r>
      <w:r w:rsidR="00EC432B" w:rsidRPr="00364A39">
        <w:rPr>
          <w:spacing w:val="-1"/>
          <w:sz w:val="18"/>
          <w:szCs w:val="18"/>
          <w:lang w:val="ru-RU"/>
        </w:rPr>
        <w:t>ка</w:t>
      </w:r>
      <w:r w:rsidR="00EC432B" w:rsidRPr="00364A39">
        <w:rPr>
          <w:spacing w:val="1"/>
          <w:sz w:val="18"/>
          <w:szCs w:val="18"/>
          <w:lang w:val="ru-RU"/>
        </w:rPr>
        <w:t>т</w:t>
      </w:r>
      <w:r w:rsidR="00EC432B" w:rsidRPr="00364A39">
        <w:rPr>
          <w:sz w:val="18"/>
          <w:szCs w:val="18"/>
          <w:lang w:val="ru-RU"/>
        </w:rPr>
        <w:t>а</w:t>
      </w:r>
      <w:r w:rsidR="00EC432B" w:rsidRPr="00364A39">
        <w:rPr>
          <w:spacing w:val="-4"/>
          <w:sz w:val="18"/>
          <w:szCs w:val="18"/>
          <w:lang w:val="ru-RU"/>
        </w:rPr>
        <w:t xml:space="preserve"> установленного образца </w:t>
      </w:r>
      <w:r w:rsidR="00594B83">
        <w:rPr>
          <w:sz w:val="18"/>
          <w:szCs w:val="18"/>
          <w:lang w:val="ru-RU"/>
        </w:rPr>
        <w:t>Обучающемуся</w:t>
      </w:r>
      <w:r w:rsidR="00EC432B" w:rsidRPr="00364A39">
        <w:rPr>
          <w:sz w:val="18"/>
          <w:szCs w:val="18"/>
          <w:lang w:val="ru-RU"/>
        </w:rPr>
        <w:t>,</w:t>
      </w:r>
      <w:r w:rsidR="00EC432B" w:rsidRPr="00364A39">
        <w:rPr>
          <w:spacing w:val="-7"/>
          <w:sz w:val="18"/>
          <w:szCs w:val="18"/>
          <w:lang w:val="ru-RU"/>
        </w:rPr>
        <w:t xml:space="preserve"> </w:t>
      </w:r>
      <w:r w:rsidR="00EC432B" w:rsidRPr="00364A39">
        <w:rPr>
          <w:sz w:val="18"/>
          <w:szCs w:val="18"/>
          <w:lang w:val="ru-RU"/>
        </w:rPr>
        <w:t>освоившему</w:t>
      </w:r>
      <w:r w:rsidR="00EC432B" w:rsidRPr="00364A39">
        <w:rPr>
          <w:spacing w:val="-9"/>
          <w:sz w:val="18"/>
          <w:szCs w:val="18"/>
          <w:lang w:val="ru-RU"/>
        </w:rPr>
        <w:t xml:space="preserve"> </w:t>
      </w:r>
      <w:r w:rsidR="00EC432B" w:rsidRPr="00364A39">
        <w:rPr>
          <w:sz w:val="18"/>
          <w:szCs w:val="18"/>
          <w:lang w:val="ru-RU"/>
        </w:rPr>
        <w:t>п</w:t>
      </w:r>
      <w:r w:rsidR="00EC432B" w:rsidRPr="00364A39">
        <w:rPr>
          <w:spacing w:val="1"/>
          <w:sz w:val="18"/>
          <w:szCs w:val="18"/>
          <w:lang w:val="ru-RU"/>
        </w:rPr>
        <w:t>о</w:t>
      </w:r>
      <w:r w:rsidR="00EC432B" w:rsidRPr="00364A39">
        <w:rPr>
          <w:spacing w:val="-1"/>
          <w:sz w:val="18"/>
          <w:szCs w:val="18"/>
          <w:lang w:val="ru-RU"/>
        </w:rPr>
        <w:t>л</w:t>
      </w:r>
      <w:r w:rsidR="00EC432B" w:rsidRPr="00364A39">
        <w:rPr>
          <w:spacing w:val="2"/>
          <w:sz w:val="18"/>
          <w:szCs w:val="18"/>
          <w:lang w:val="ru-RU"/>
        </w:rPr>
        <w:t>н</w:t>
      </w:r>
      <w:r w:rsidR="00EC432B" w:rsidRPr="00364A39">
        <w:rPr>
          <w:spacing w:val="-1"/>
          <w:sz w:val="18"/>
          <w:szCs w:val="18"/>
          <w:lang w:val="ru-RU"/>
        </w:rPr>
        <w:t>ы</w:t>
      </w:r>
      <w:r w:rsidR="00EC432B" w:rsidRPr="00364A39">
        <w:rPr>
          <w:sz w:val="18"/>
          <w:szCs w:val="18"/>
          <w:lang w:val="ru-RU"/>
        </w:rPr>
        <w:t>й</w:t>
      </w:r>
      <w:r w:rsidR="00EC432B" w:rsidRPr="00364A39">
        <w:rPr>
          <w:spacing w:val="-5"/>
          <w:sz w:val="18"/>
          <w:szCs w:val="18"/>
          <w:lang w:val="ru-RU"/>
        </w:rPr>
        <w:t xml:space="preserve"> </w:t>
      </w:r>
      <w:r w:rsidR="00EC432B" w:rsidRPr="00364A39">
        <w:rPr>
          <w:spacing w:val="1"/>
          <w:sz w:val="18"/>
          <w:szCs w:val="18"/>
          <w:lang w:val="ru-RU"/>
        </w:rPr>
        <w:t>к</w:t>
      </w:r>
      <w:r w:rsidR="00EC432B" w:rsidRPr="00364A39">
        <w:rPr>
          <w:spacing w:val="-3"/>
          <w:sz w:val="18"/>
          <w:szCs w:val="18"/>
          <w:lang w:val="ru-RU"/>
        </w:rPr>
        <w:t>у</w:t>
      </w:r>
      <w:r w:rsidR="00EC432B" w:rsidRPr="00364A39">
        <w:rPr>
          <w:spacing w:val="1"/>
          <w:sz w:val="18"/>
          <w:szCs w:val="18"/>
          <w:lang w:val="ru-RU"/>
        </w:rPr>
        <w:t>р</w:t>
      </w:r>
      <w:r w:rsidR="00EC432B" w:rsidRPr="00364A39">
        <w:rPr>
          <w:sz w:val="18"/>
          <w:szCs w:val="18"/>
          <w:lang w:val="ru-RU"/>
        </w:rPr>
        <w:t>с</w:t>
      </w:r>
      <w:r w:rsidR="00EC432B" w:rsidRPr="00364A39">
        <w:rPr>
          <w:spacing w:val="-2"/>
          <w:sz w:val="18"/>
          <w:szCs w:val="18"/>
          <w:lang w:val="ru-RU"/>
        </w:rPr>
        <w:t xml:space="preserve"> </w:t>
      </w:r>
      <w:r w:rsidR="00EC432B" w:rsidRPr="00364A39">
        <w:rPr>
          <w:spacing w:val="1"/>
          <w:sz w:val="18"/>
          <w:szCs w:val="18"/>
          <w:lang w:val="ru-RU"/>
        </w:rPr>
        <w:t>о</w:t>
      </w:r>
      <w:r w:rsidR="00EC432B" w:rsidRPr="00364A39">
        <w:rPr>
          <w:spacing w:val="2"/>
          <w:sz w:val="18"/>
          <w:szCs w:val="18"/>
          <w:lang w:val="ru-RU"/>
        </w:rPr>
        <w:t>б</w:t>
      </w:r>
      <w:r w:rsidR="00EC432B" w:rsidRPr="00364A39">
        <w:rPr>
          <w:spacing w:val="-4"/>
          <w:sz w:val="18"/>
          <w:szCs w:val="18"/>
          <w:lang w:val="ru-RU"/>
        </w:rPr>
        <w:t>у</w:t>
      </w:r>
      <w:r w:rsidR="00EC432B" w:rsidRPr="00364A39">
        <w:rPr>
          <w:spacing w:val="1"/>
          <w:sz w:val="18"/>
          <w:szCs w:val="18"/>
          <w:lang w:val="ru-RU"/>
        </w:rPr>
        <w:t>ч</w:t>
      </w:r>
      <w:r w:rsidR="00EC432B" w:rsidRPr="00364A39">
        <w:rPr>
          <w:spacing w:val="-1"/>
          <w:sz w:val="18"/>
          <w:szCs w:val="18"/>
          <w:lang w:val="ru-RU"/>
        </w:rPr>
        <w:t>е</w:t>
      </w:r>
      <w:r w:rsidR="00EC432B" w:rsidRPr="00364A39">
        <w:rPr>
          <w:sz w:val="18"/>
          <w:szCs w:val="18"/>
          <w:lang w:val="ru-RU"/>
        </w:rPr>
        <w:t>н</w:t>
      </w:r>
      <w:r w:rsidR="00EC432B" w:rsidRPr="00364A39">
        <w:rPr>
          <w:spacing w:val="2"/>
          <w:sz w:val="18"/>
          <w:szCs w:val="18"/>
          <w:lang w:val="ru-RU"/>
        </w:rPr>
        <w:t>и</w:t>
      </w:r>
      <w:r w:rsidR="00EC432B" w:rsidRPr="00364A39">
        <w:rPr>
          <w:sz w:val="18"/>
          <w:szCs w:val="18"/>
          <w:lang w:val="ru-RU"/>
        </w:rPr>
        <w:t>я</w:t>
      </w:r>
      <w:r w:rsidR="00EC432B" w:rsidRPr="00364A39">
        <w:rPr>
          <w:spacing w:val="-2"/>
          <w:sz w:val="18"/>
          <w:szCs w:val="18"/>
          <w:lang w:val="ru-RU"/>
        </w:rPr>
        <w:t xml:space="preserve"> </w:t>
      </w:r>
      <w:r w:rsidR="00EC432B" w:rsidRPr="00364A39">
        <w:rPr>
          <w:sz w:val="18"/>
          <w:szCs w:val="18"/>
          <w:lang w:val="ru-RU"/>
        </w:rPr>
        <w:t>и</w:t>
      </w:r>
      <w:r w:rsidR="00EC432B" w:rsidRPr="00364A39">
        <w:rPr>
          <w:spacing w:val="-1"/>
          <w:sz w:val="18"/>
          <w:szCs w:val="18"/>
          <w:lang w:val="ru-RU"/>
        </w:rPr>
        <w:t xml:space="preserve"> </w:t>
      </w:r>
      <w:r w:rsidR="00EC432B" w:rsidRPr="00364A39">
        <w:rPr>
          <w:spacing w:val="-4"/>
          <w:sz w:val="18"/>
          <w:szCs w:val="18"/>
          <w:lang w:val="ru-RU"/>
        </w:rPr>
        <w:t>у</w:t>
      </w:r>
      <w:r w:rsidR="00EC432B" w:rsidRPr="00364A39">
        <w:rPr>
          <w:spacing w:val="-1"/>
          <w:sz w:val="18"/>
          <w:szCs w:val="18"/>
          <w:lang w:val="ru-RU"/>
        </w:rPr>
        <w:t>с</w:t>
      </w:r>
      <w:r w:rsidR="00EC432B" w:rsidRPr="00364A39">
        <w:rPr>
          <w:sz w:val="18"/>
          <w:szCs w:val="18"/>
          <w:lang w:val="ru-RU"/>
        </w:rPr>
        <w:t>п</w:t>
      </w:r>
      <w:r w:rsidR="00EC432B" w:rsidRPr="00364A39">
        <w:rPr>
          <w:spacing w:val="-1"/>
          <w:sz w:val="18"/>
          <w:szCs w:val="18"/>
          <w:lang w:val="ru-RU"/>
        </w:rPr>
        <w:t>е</w:t>
      </w:r>
      <w:r w:rsidR="00EC432B" w:rsidRPr="00364A39">
        <w:rPr>
          <w:spacing w:val="1"/>
          <w:sz w:val="18"/>
          <w:szCs w:val="18"/>
          <w:lang w:val="ru-RU"/>
        </w:rPr>
        <w:t>ш</w:t>
      </w:r>
      <w:r w:rsidR="00EC432B" w:rsidRPr="00364A39">
        <w:rPr>
          <w:sz w:val="18"/>
          <w:szCs w:val="18"/>
          <w:lang w:val="ru-RU"/>
        </w:rPr>
        <w:t>но</w:t>
      </w:r>
      <w:r w:rsidR="00EC432B" w:rsidRPr="00364A39">
        <w:rPr>
          <w:spacing w:val="42"/>
          <w:sz w:val="18"/>
          <w:szCs w:val="18"/>
          <w:lang w:val="ru-RU"/>
        </w:rPr>
        <w:t xml:space="preserve"> </w:t>
      </w:r>
      <w:r w:rsidR="00EC432B" w:rsidRPr="00364A39">
        <w:rPr>
          <w:sz w:val="18"/>
          <w:szCs w:val="18"/>
          <w:lang w:val="ru-RU"/>
        </w:rPr>
        <w:t>п</w:t>
      </w:r>
      <w:r w:rsidR="00EC432B" w:rsidRPr="00364A39">
        <w:rPr>
          <w:spacing w:val="1"/>
          <w:sz w:val="18"/>
          <w:szCs w:val="18"/>
          <w:lang w:val="ru-RU"/>
        </w:rPr>
        <w:t>рош</w:t>
      </w:r>
      <w:r w:rsidR="00EC432B" w:rsidRPr="00364A39">
        <w:rPr>
          <w:spacing w:val="-1"/>
          <w:sz w:val="18"/>
          <w:szCs w:val="18"/>
          <w:lang w:val="ru-RU"/>
        </w:rPr>
        <w:t>е</w:t>
      </w:r>
      <w:r w:rsidR="00EC432B" w:rsidRPr="00364A39">
        <w:rPr>
          <w:sz w:val="18"/>
          <w:szCs w:val="18"/>
          <w:lang w:val="ru-RU"/>
        </w:rPr>
        <w:t>д</w:t>
      </w:r>
      <w:r w:rsidR="00EC432B" w:rsidRPr="00364A39">
        <w:rPr>
          <w:spacing w:val="1"/>
          <w:sz w:val="18"/>
          <w:szCs w:val="18"/>
          <w:lang w:val="ru-RU"/>
        </w:rPr>
        <w:t>ш</w:t>
      </w:r>
      <w:r w:rsidR="00EC432B" w:rsidRPr="00364A39">
        <w:rPr>
          <w:spacing w:val="-1"/>
          <w:sz w:val="18"/>
          <w:szCs w:val="18"/>
          <w:lang w:val="ru-RU"/>
        </w:rPr>
        <w:t>е</w:t>
      </w:r>
      <w:r w:rsidR="00EC432B" w:rsidRPr="00364A39">
        <w:rPr>
          <w:spacing w:val="1"/>
          <w:sz w:val="18"/>
          <w:szCs w:val="18"/>
          <w:lang w:val="ru-RU"/>
        </w:rPr>
        <w:t>м</w:t>
      </w:r>
      <w:r w:rsidR="00EC432B" w:rsidRPr="00364A39">
        <w:rPr>
          <w:sz w:val="18"/>
          <w:szCs w:val="18"/>
          <w:lang w:val="ru-RU"/>
        </w:rPr>
        <w:t xml:space="preserve">у </w:t>
      </w:r>
      <w:r w:rsidR="00EC432B" w:rsidRPr="00364A39">
        <w:rPr>
          <w:spacing w:val="-1"/>
          <w:sz w:val="18"/>
          <w:szCs w:val="18"/>
          <w:lang w:val="ru-RU"/>
        </w:rPr>
        <w:t>а</w:t>
      </w:r>
      <w:r w:rsidR="00EC432B" w:rsidRPr="00364A39">
        <w:rPr>
          <w:spacing w:val="1"/>
          <w:sz w:val="18"/>
          <w:szCs w:val="18"/>
          <w:lang w:val="ru-RU"/>
        </w:rPr>
        <w:t>тт</w:t>
      </w:r>
      <w:r w:rsidR="00EC432B" w:rsidRPr="00364A39">
        <w:rPr>
          <w:spacing w:val="-1"/>
          <w:sz w:val="18"/>
          <w:szCs w:val="18"/>
          <w:lang w:val="ru-RU"/>
        </w:rPr>
        <w:t>ес</w:t>
      </w:r>
      <w:r w:rsidR="00EC432B" w:rsidRPr="00364A39">
        <w:rPr>
          <w:spacing w:val="1"/>
          <w:sz w:val="18"/>
          <w:szCs w:val="18"/>
          <w:lang w:val="ru-RU"/>
        </w:rPr>
        <w:t>т</w:t>
      </w:r>
      <w:r w:rsidR="00EC432B" w:rsidRPr="00364A39">
        <w:rPr>
          <w:spacing w:val="-1"/>
          <w:sz w:val="18"/>
          <w:szCs w:val="18"/>
          <w:lang w:val="ru-RU"/>
        </w:rPr>
        <w:t>а</w:t>
      </w:r>
      <w:r w:rsidR="00EC432B" w:rsidRPr="00364A39">
        <w:rPr>
          <w:sz w:val="18"/>
          <w:szCs w:val="18"/>
          <w:lang w:val="ru-RU"/>
        </w:rPr>
        <w:t>цию</w:t>
      </w:r>
      <w:r w:rsidR="00EC432B" w:rsidRPr="00364A39">
        <w:rPr>
          <w:spacing w:val="-5"/>
          <w:sz w:val="18"/>
          <w:szCs w:val="18"/>
          <w:lang w:val="ru-RU"/>
        </w:rPr>
        <w:t xml:space="preserve"> </w:t>
      </w:r>
      <w:r w:rsidR="00EC432B" w:rsidRPr="00364A39">
        <w:rPr>
          <w:sz w:val="18"/>
          <w:szCs w:val="18"/>
          <w:lang w:val="ru-RU"/>
        </w:rPr>
        <w:t>по выбранной п</w:t>
      </w:r>
      <w:r w:rsidR="00EC432B" w:rsidRPr="00364A39">
        <w:rPr>
          <w:spacing w:val="1"/>
          <w:sz w:val="18"/>
          <w:szCs w:val="18"/>
          <w:lang w:val="ru-RU"/>
        </w:rPr>
        <w:t>ро</w:t>
      </w:r>
      <w:r w:rsidR="00EC432B" w:rsidRPr="00364A39">
        <w:rPr>
          <w:spacing w:val="-2"/>
          <w:sz w:val="18"/>
          <w:szCs w:val="18"/>
          <w:lang w:val="ru-RU"/>
        </w:rPr>
        <w:t>г</w:t>
      </w:r>
      <w:r w:rsidR="00EC432B" w:rsidRPr="00364A39">
        <w:rPr>
          <w:spacing w:val="1"/>
          <w:sz w:val="18"/>
          <w:szCs w:val="18"/>
          <w:lang w:val="ru-RU"/>
        </w:rPr>
        <w:t>р</w:t>
      </w:r>
      <w:r w:rsidR="00EC432B" w:rsidRPr="00364A39">
        <w:rPr>
          <w:spacing w:val="-1"/>
          <w:sz w:val="18"/>
          <w:szCs w:val="18"/>
          <w:lang w:val="ru-RU"/>
        </w:rPr>
        <w:t>амме/части программы</w:t>
      </w:r>
      <w:r w:rsidR="00EC432B" w:rsidRPr="00364A39">
        <w:rPr>
          <w:sz w:val="18"/>
          <w:szCs w:val="18"/>
          <w:lang w:val="ru-RU"/>
        </w:rPr>
        <w:t>,</w:t>
      </w:r>
      <w:r w:rsidR="00EC432B" w:rsidRPr="00364A39">
        <w:rPr>
          <w:spacing w:val="-4"/>
          <w:sz w:val="18"/>
          <w:szCs w:val="18"/>
          <w:lang w:val="ru-RU"/>
        </w:rPr>
        <w:t xml:space="preserve"> </w:t>
      </w:r>
      <w:r w:rsidR="00EC432B" w:rsidRPr="00364A39">
        <w:rPr>
          <w:spacing w:val="1"/>
          <w:sz w:val="18"/>
          <w:szCs w:val="18"/>
          <w:lang w:val="ru-RU"/>
        </w:rPr>
        <w:t>р</w:t>
      </w:r>
      <w:r w:rsidR="00EC432B" w:rsidRPr="00364A39">
        <w:rPr>
          <w:spacing w:val="-1"/>
          <w:sz w:val="18"/>
          <w:szCs w:val="18"/>
          <w:lang w:val="ru-RU"/>
        </w:rPr>
        <w:t>а</w:t>
      </w:r>
      <w:r w:rsidR="00EC432B" w:rsidRPr="00364A39">
        <w:rPr>
          <w:spacing w:val="1"/>
          <w:sz w:val="18"/>
          <w:szCs w:val="18"/>
          <w:lang w:val="ru-RU"/>
        </w:rPr>
        <w:t>з</w:t>
      </w:r>
      <w:r w:rsidR="00EC432B" w:rsidRPr="00364A39">
        <w:rPr>
          <w:spacing w:val="-1"/>
          <w:sz w:val="18"/>
          <w:szCs w:val="18"/>
          <w:lang w:val="ru-RU"/>
        </w:rPr>
        <w:t>ра</w:t>
      </w:r>
      <w:r w:rsidR="00EC432B" w:rsidRPr="00364A39">
        <w:rPr>
          <w:sz w:val="18"/>
          <w:szCs w:val="18"/>
          <w:lang w:val="ru-RU"/>
        </w:rPr>
        <w:t>б</w:t>
      </w:r>
      <w:r w:rsidR="00EC432B" w:rsidRPr="00364A39">
        <w:rPr>
          <w:spacing w:val="1"/>
          <w:sz w:val="18"/>
          <w:szCs w:val="18"/>
          <w:lang w:val="ru-RU"/>
        </w:rPr>
        <w:t>от</w:t>
      </w:r>
      <w:r w:rsidR="00EC432B" w:rsidRPr="00364A39">
        <w:rPr>
          <w:spacing w:val="-1"/>
          <w:sz w:val="18"/>
          <w:szCs w:val="18"/>
          <w:lang w:val="ru-RU"/>
        </w:rPr>
        <w:t>а</w:t>
      </w:r>
      <w:r w:rsidR="00EC432B" w:rsidRPr="00364A39">
        <w:rPr>
          <w:sz w:val="18"/>
          <w:szCs w:val="18"/>
          <w:lang w:val="ru-RU"/>
        </w:rPr>
        <w:t>нн</w:t>
      </w:r>
      <w:r w:rsidR="00EC432B" w:rsidRPr="00364A39">
        <w:rPr>
          <w:spacing w:val="1"/>
          <w:sz w:val="18"/>
          <w:szCs w:val="18"/>
          <w:lang w:val="ru-RU"/>
        </w:rPr>
        <w:t>о</w:t>
      </w:r>
      <w:r w:rsidR="00EC432B" w:rsidRPr="00364A39">
        <w:rPr>
          <w:sz w:val="18"/>
          <w:szCs w:val="18"/>
          <w:lang w:val="ru-RU"/>
        </w:rPr>
        <w:t>й</w:t>
      </w:r>
      <w:r w:rsidR="00EC432B" w:rsidRPr="00364A39">
        <w:rPr>
          <w:spacing w:val="-8"/>
          <w:sz w:val="18"/>
          <w:szCs w:val="18"/>
          <w:lang w:val="ru-RU"/>
        </w:rPr>
        <w:t xml:space="preserve"> </w:t>
      </w:r>
      <w:r w:rsidR="00EC432B" w:rsidRPr="00364A39">
        <w:rPr>
          <w:sz w:val="18"/>
          <w:szCs w:val="18"/>
          <w:lang w:val="ru-RU"/>
        </w:rPr>
        <w:t>И</w:t>
      </w:r>
      <w:r w:rsidR="00EC432B" w:rsidRPr="00364A39">
        <w:rPr>
          <w:spacing w:val="-1"/>
          <w:sz w:val="18"/>
          <w:szCs w:val="18"/>
          <w:lang w:val="ru-RU"/>
        </w:rPr>
        <w:t>с</w:t>
      </w:r>
      <w:r w:rsidR="00EC432B" w:rsidRPr="00364A39">
        <w:rPr>
          <w:sz w:val="18"/>
          <w:szCs w:val="18"/>
          <w:lang w:val="ru-RU"/>
        </w:rPr>
        <w:t>п</w:t>
      </w:r>
      <w:r w:rsidR="00EC432B" w:rsidRPr="00364A39">
        <w:rPr>
          <w:spacing w:val="1"/>
          <w:sz w:val="18"/>
          <w:szCs w:val="18"/>
          <w:lang w:val="ru-RU"/>
        </w:rPr>
        <w:t>о</w:t>
      </w:r>
      <w:r w:rsidR="00EC432B" w:rsidRPr="00364A39">
        <w:rPr>
          <w:spacing w:val="-1"/>
          <w:sz w:val="18"/>
          <w:szCs w:val="18"/>
          <w:lang w:val="ru-RU"/>
        </w:rPr>
        <w:t>л</w:t>
      </w:r>
      <w:r w:rsidR="00EC432B" w:rsidRPr="00364A39">
        <w:rPr>
          <w:sz w:val="18"/>
          <w:szCs w:val="18"/>
          <w:lang w:val="ru-RU"/>
        </w:rPr>
        <w:t>ни</w:t>
      </w:r>
      <w:r w:rsidR="00EC432B" w:rsidRPr="00364A39">
        <w:rPr>
          <w:spacing w:val="1"/>
          <w:sz w:val="18"/>
          <w:szCs w:val="18"/>
          <w:lang w:val="ru-RU"/>
        </w:rPr>
        <w:t>т</w:t>
      </w:r>
      <w:r w:rsidR="00EC432B" w:rsidRPr="00364A39">
        <w:rPr>
          <w:spacing w:val="-1"/>
          <w:sz w:val="18"/>
          <w:szCs w:val="18"/>
          <w:lang w:val="ru-RU"/>
        </w:rPr>
        <w:t>ел</w:t>
      </w:r>
      <w:r w:rsidR="00EC432B" w:rsidRPr="00364A39">
        <w:rPr>
          <w:spacing w:val="2"/>
          <w:sz w:val="18"/>
          <w:szCs w:val="18"/>
          <w:lang w:val="ru-RU"/>
        </w:rPr>
        <w:t>е</w:t>
      </w:r>
      <w:r w:rsidR="00EC432B"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>.</w:t>
      </w:r>
    </w:p>
    <w:p w14:paraId="66260A56" w14:textId="77777777" w:rsidR="004A6053" w:rsidRPr="00364A39" w:rsidRDefault="00DB4D5E" w:rsidP="009034D4">
      <w:pPr>
        <w:spacing w:before="2"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3</w:t>
      </w:r>
      <w:r w:rsidRPr="00364A39">
        <w:rPr>
          <w:spacing w:val="-2"/>
          <w:sz w:val="18"/>
          <w:szCs w:val="18"/>
          <w:lang w:val="ru-RU"/>
        </w:rPr>
        <w:t>.</w:t>
      </w:r>
      <w:r w:rsidRPr="00364A39">
        <w:rPr>
          <w:spacing w:val="1"/>
          <w:sz w:val="18"/>
          <w:szCs w:val="18"/>
          <w:lang w:val="ru-RU"/>
        </w:rPr>
        <w:t>5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="00594B83">
        <w:rPr>
          <w:sz w:val="18"/>
          <w:szCs w:val="18"/>
          <w:lang w:val="ru-RU"/>
        </w:rPr>
        <w:t>Обучающемуся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оот</w:t>
      </w:r>
      <w:r w:rsidRPr="00364A39">
        <w:rPr>
          <w:spacing w:val="-1"/>
          <w:sz w:val="18"/>
          <w:szCs w:val="18"/>
          <w:lang w:val="ru-RU"/>
        </w:rPr>
        <w:t>ве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z w:val="18"/>
          <w:szCs w:val="18"/>
          <w:lang w:val="ru-RU"/>
        </w:rPr>
        <w:t>ий</w:t>
      </w:r>
      <w:r w:rsidRPr="00364A39">
        <w:rPr>
          <w:spacing w:val="-1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ок</w:t>
      </w:r>
      <w:r w:rsidRPr="00364A39">
        <w:rPr>
          <w:spacing w:val="-1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м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нт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нии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х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ин</w:t>
      </w:r>
      <w:r w:rsidRPr="00364A39">
        <w:rPr>
          <w:spacing w:val="2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х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pacing w:val="2"/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то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о</w:t>
      </w:r>
      <w:r w:rsidRPr="00364A39">
        <w:rPr>
          <w:spacing w:val="1"/>
          <w:sz w:val="18"/>
          <w:szCs w:val="18"/>
          <w:lang w:val="ru-RU"/>
        </w:rPr>
        <w:t>гр</w:t>
      </w:r>
      <w:r w:rsidRPr="00364A39">
        <w:rPr>
          <w:spacing w:val="-1"/>
          <w:sz w:val="18"/>
          <w:szCs w:val="18"/>
          <w:lang w:val="ru-RU"/>
        </w:rPr>
        <w:t>амм</w:t>
      </w:r>
      <w:r w:rsidRPr="00364A39">
        <w:rPr>
          <w:sz w:val="18"/>
          <w:szCs w:val="18"/>
          <w:lang w:val="ru-RU"/>
        </w:rPr>
        <w:t>ы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в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2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 xml:space="preserve">е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х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да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="00594B83">
        <w:rPr>
          <w:sz w:val="18"/>
          <w:szCs w:val="18"/>
          <w:lang w:val="ru-RU"/>
        </w:rPr>
        <w:t>Обучающегося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из </w:t>
      </w:r>
      <w:r w:rsidRPr="00364A39">
        <w:rPr>
          <w:spacing w:val="-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зо</w:t>
      </w:r>
      <w:r w:rsidRPr="00364A39">
        <w:rPr>
          <w:spacing w:val="-1"/>
          <w:sz w:val="18"/>
          <w:szCs w:val="18"/>
          <w:lang w:val="ru-RU"/>
        </w:rPr>
        <w:t>ва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й</w:t>
      </w:r>
      <w:r w:rsidRPr="00364A39">
        <w:rPr>
          <w:spacing w:val="-10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орг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ции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до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аве</w:t>
      </w:r>
      <w:r w:rsidRPr="00364A39">
        <w:rPr>
          <w:spacing w:val="1"/>
          <w:sz w:val="18"/>
          <w:szCs w:val="18"/>
          <w:lang w:val="ru-RU"/>
        </w:rPr>
        <w:t>рш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ния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им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ния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ол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ъ</w:t>
      </w:r>
      <w:r w:rsidRPr="00364A39">
        <w:rPr>
          <w:spacing w:val="-1"/>
          <w:sz w:val="18"/>
          <w:szCs w:val="18"/>
          <w:lang w:val="ru-RU"/>
        </w:rPr>
        <w:t>еме</w:t>
      </w:r>
      <w:r w:rsidRPr="00364A39">
        <w:rPr>
          <w:sz w:val="18"/>
          <w:szCs w:val="18"/>
          <w:lang w:val="ru-RU"/>
        </w:rPr>
        <w:t>, 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2"/>
          <w:sz w:val="18"/>
          <w:szCs w:val="18"/>
          <w:lang w:val="ru-RU"/>
        </w:rPr>
        <w:t>д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см</w:t>
      </w:r>
      <w:r w:rsidRPr="00364A39">
        <w:rPr>
          <w:spacing w:val="1"/>
          <w:sz w:val="18"/>
          <w:szCs w:val="18"/>
          <w:lang w:val="ru-RU"/>
        </w:rPr>
        <w:t>отр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9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pacing w:val="1"/>
          <w:sz w:val="18"/>
          <w:szCs w:val="18"/>
          <w:lang w:val="ru-RU"/>
        </w:rPr>
        <w:t>тоящ</w:t>
      </w:r>
      <w:r w:rsidRPr="00364A39">
        <w:rPr>
          <w:sz w:val="18"/>
          <w:szCs w:val="18"/>
          <w:lang w:val="ru-RU"/>
        </w:rPr>
        <w:t>им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ого</w:t>
      </w:r>
      <w:r w:rsidRPr="00364A39">
        <w:rPr>
          <w:spacing w:val="-1"/>
          <w:sz w:val="18"/>
          <w:szCs w:val="18"/>
          <w:lang w:val="ru-RU"/>
        </w:rPr>
        <w:t>во</w:t>
      </w:r>
      <w:r w:rsidRPr="00364A39">
        <w:rPr>
          <w:spacing w:val="1"/>
          <w:sz w:val="18"/>
          <w:szCs w:val="18"/>
          <w:lang w:val="ru-RU"/>
        </w:rPr>
        <w:t>ро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>.</w:t>
      </w:r>
    </w:p>
    <w:p w14:paraId="5C676D9E" w14:textId="77777777" w:rsidR="004A6053" w:rsidRPr="00364A39" w:rsidRDefault="00DB4D5E" w:rsidP="009034D4">
      <w:pPr>
        <w:spacing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3</w:t>
      </w:r>
      <w:r w:rsidRPr="00364A39">
        <w:rPr>
          <w:spacing w:val="-2"/>
          <w:sz w:val="18"/>
          <w:szCs w:val="18"/>
          <w:lang w:val="ru-RU"/>
        </w:rPr>
        <w:t>.</w:t>
      </w:r>
      <w:r w:rsidRPr="00364A39">
        <w:rPr>
          <w:spacing w:val="1"/>
          <w:sz w:val="18"/>
          <w:szCs w:val="18"/>
          <w:lang w:val="ru-RU"/>
        </w:rPr>
        <w:t>6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13"/>
          <w:sz w:val="18"/>
          <w:szCs w:val="18"/>
          <w:lang w:val="ru-RU"/>
        </w:rPr>
        <w:t xml:space="preserve"> </w:t>
      </w:r>
      <w:r w:rsidRPr="00364A39">
        <w:rPr>
          <w:spacing w:val="-2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х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9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мес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14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z w:val="18"/>
          <w:szCs w:val="18"/>
          <w:lang w:val="ru-RU"/>
        </w:rPr>
        <w:t>а</w:t>
      </w:r>
      <w:r w:rsidRPr="00364A39">
        <w:rPr>
          <w:spacing w:val="9"/>
          <w:sz w:val="18"/>
          <w:szCs w:val="18"/>
          <w:lang w:val="ru-RU"/>
        </w:rPr>
        <w:t xml:space="preserve"> </w:t>
      </w:r>
      <w:r w:rsidR="00594B83">
        <w:rPr>
          <w:sz w:val="18"/>
          <w:szCs w:val="18"/>
          <w:lang w:val="ru-RU"/>
        </w:rPr>
        <w:t>Обучающимся</w:t>
      </w:r>
      <w:r w:rsidRPr="00364A39">
        <w:rPr>
          <w:spacing w:val="7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13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2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12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1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3"/>
          <w:sz w:val="18"/>
          <w:szCs w:val="18"/>
          <w:lang w:val="ru-RU"/>
        </w:rPr>
        <w:t>л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z w:val="18"/>
          <w:szCs w:val="18"/>
          <w:lang w:val="ru-RU"/>
        </w:rPr>
        <w:t>ни,</w:t>
      </w:r>
      <w:r w:rsidRPr="00364A39">
        <w:rPr>
          <w:spacing w:val="11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ле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13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ка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ин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1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от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ск</w:t>
      </w:r>
      <w:r w:rsidRPr="00364A39">
        <w:rPr>
          <w:sz w:val="18"/>
          <w:szCs w:val="18"/>
          <w:lang w:val="ru-RU"/>
        </w:rPr>
        <w:t>а</w:t>
      </w:r>
      <w:r w:rsidRPr="00364A39">
        <w:rPr>
          <w:spacing w:val="10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ро</w:t>
      </w:r>
      <w:r w:rsidRPr="00364A39">
        <w:rPr>
          <w:sz w:val="18"/>
          <w:szCs w:val="18"/>
          <w:lang w:val="ru-RU"/>
        </w:rPr>
        <w:t>ди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еле</w:t>
      </w:r>
      <w:r w:rsidRPr="00364A39">
        <w:rPr>
          <w:sz w:val="18"/>
          <w:szCs w:val="18"/>
          <w:lang w:val="ru-RU"/>
        </w:rPr>
        <w:t>й,</w:t>
      </w:r>
      <w:r w:rsidRPr="00364A39">
        <w:rPr>
          <w:spacing w:val="10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ка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к</w:t>
      </w:r>
      <w:r w:rsidRPr="00364A39">
        <w:rPr>
          <w:spacing w:val="-1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л</w:t>
      </w:r>
      <w:r w:rsidRPr="00364A39">
        <w:rPr>
          <w:spacing w:val="10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</w:p>
    <w:p w14:paraId="06E52137" w14:textId="77777777" w:rsidR="004A6053" w:rsidRPr="00364A39" w:rsidRDefault="00DB4D5E" w:rsidP="009034D4">
      <w:pPr>
        <w:spacing w:before="2"/>
        <w:ind w:left="-709" w:right="-79"/>
        <w:jc w:val="both"/>
        <w:rPr>
          <w:sz w:val="18"/>
          <w:szCs w:val="18"/>
          <w:lang w:val="ru-RU"/>
        </w:rPr>
      </w:pP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z w:val="18"/>
          <w:szCs w:val="18"/>
          <w:lang w:val="ru-RU"/>
        </w:rPr>
        <w:t>х</w:t>
      </w:r>
      <w:r w:rsidRPr="00364A39">
        <w:rPr>
          <w:spacing w:val="24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pacing w:val="-1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>х</w:t>
      </w:r>
      <w:r w:rsidRPr="00364A39">
        <w:rPr>
          <w:spacing w:val="2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ро</w:t>
      </w:r>
      <w:r w:rsidRPr="00364A39">
        <w:rPr>
          <w:spacing w:val="2"/>
          <w:sz w:val="18"/>
          <w:szCs w:val="18"/>
          <w:lang w:val="ru-RU"/>
        </w:rPr>
        <w:t>п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к</w:t>
      </w:r>
      <w:r w:rsidRPr="00364A39">
        <w:rPr>
          <w:sz w:val="18"/>
          <w:szCs w:val="18"/>
          <w:lang w:val="ru-RU"/>
        </w:rPr>
        <w:t>а</w:t>
      </w:r>
      <w:r w:rsidRPr="00364A39">
        <w:rPr>
          <w:spacing w:val="24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z w:val="18"/>
          <w:szCs w:val="18"/>
          <w:lang w:val="ru-RU"/>
        </w:rPr>
        <w:t>ий</w:t>
      </w:r>
      <w:r w:rsidRPr="00364A39">
        <w:rPr>
          <w:spacing w:val="2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по</w:t>
      </w:r>
      <w:r w:rsidRPr="00364A39">
        <w:rPr>
          <w:spacing w:val="29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ува</w:t>
      </w:r>
      <w:r w:rsidRPr="00364A39">
        <w:rPr>
          <w:spacing w:val="1"/>
          <w:sz w:val="18"/>
          <w:szCs w:val="18"/>
          <w:lang w:val="ru-RU"/>
        </w:rPr>
        <w:t>ж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ьн</w:t>
      </w:r>
      <w:r w:rsidRPr="00364A39">
        <w:rPr>
          <w:spacing w:val="2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22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z w:val="18"/>
          <w:szCs w:val="18"/>
          <w:lang w:val="ru-RU"/>
        </w:rPr>
        <w:t>ин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2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(в</w:t>
      </w:r>
      <w:r w:rsidRPr="00364A39">
        <w:rPr>
          <w:spacing w:val="27"/>
          <w:sz w:val="18"/>
          <w:szCs w:val="18"/>
          <w:lang w:val="ru-RU"/>
        </w:rPr>
        <w:t xml:space="preserve"> 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2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27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ла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ы</w:t>
      </w:r>
      <w:r w:rsidRPr="00364A39">
        <w:rPr>
          <w:spacing w:val="27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ус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pacing w:val="-1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2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2"/>
          <w:sz w:val="18"/>
          <w:szCs w:val="18"/>
          <w:lang w:val="ru-RU"/>
        </w:rPr>
        <w:t>д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pacing w:val="1"/>
          <w:sz w:val="18"/>
          <w:szCs w:val="18"/>
          <w:lang w:val="ru-RU"/>
        </w:rPr>
        <w:t>отр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х</w:t>
      </w:r>
      <w:r w:rsidRPr="00364A39">
        <w:rPr>
          <w:spacing w:val="20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2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1</w:t>
      </w:r>
    </w:p>
    <w:p w14:paraId="1F37F427" w14:textId="77777777" w:rsidR="004A6053" w:rsidRPr="00364A39" w:rsidRDefault="00DB4D5E" w:rsidP="009034D4">
      <w:pPr>
        <w:spacing w:line="200" w:lineRule="exact"/>
        <w:ind w:left="-709" w:right="-79"/>
        <w:jc w:val="both"/>
        <w:rPr>
          <w:sz w:val="18"/>
          <w:szCs w:val="18"/>
          <w:lang w:val="ru-RU"/>
        </w:rPr>
      </w:pP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pacing w:val="1"/>
          <w:sz w:val="18"/>
          <w:szCs w:val="18"/>
          <w:lang w:val="ru-RU"/>
        </w:rPr>
        <w:t>тоящ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pacing w:val="-3"/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ого</w:t>
      </w:r>
      <w:r w:rsidRPr="00364A39">
        <w:rPr>
          <w:spacing w:val="-3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).</w:t>
      </w:r>
    </w:p>
    <w:p w14:paraId="409E4659" w14:textId="77777777" w:rsidR="004A6053" w:rsidRPr="00364A39" w:rsidRDefault="00DB4D5E" w:rsidP="009034D4">
      <w:pPr>
        <w:spacing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3</w:t>
      </w:r>
      <w:r w:rsidRPr="00364A39">
        <w:rPr>
          <w:spacing w:val="-2"/>
          <w:sz w:val="18"/>
          <w:szCs w:val="18"/>
          <w:lang w:val="ru-RU"/>
        </w:rPr>
        <w:t>.</w:t>
      </w:r>
      <w:r w:rsidR="00634157" w:rsidRPr="00364A39">
        <w:rPr>
          <w:spacing w:val="-2"/>
          <w:sz w:val="18"/>
          <w:szCs w:val="18"/>
          <w:lang w:val="ru-RU"/>
        </w:rPr>
        <w:t>7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ве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ака</w:t>
      </w:r>
      <w:r w:rsidRPr="00364A39">
        <w:rPr>
          <w:spacing w:val="1"/>
          <w:sz w:val="18"/>
          <w:szCs w:val="18"/>
          <w:lang w:val="ru-RU"/>
        </w:rPr>
        <w:t>зч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z w:val="18"/>
          <w:szCs w:val="18"/>
          <w:lang w:val="ru-RU"/>
        </w:rPr>
        <w:t>а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ц</w:t>
      </w:r>
      <w:r w:rsidRPr="00364A39">
        <w:rPr>
          <w:spacing w:val="-1"/>
          <w:sz w:val="18"/>
          <w:szCs w:val="18"/>
          <w:lang w:val="ru-RU"/>
        </w:rPr>
        <w:t>елес</w:t>
      </w:r>
      <w:r w:rsidRPr="00364A39">
        <w:rPr>
          <w:spacing w:val="1"/>
          <w:sz w:val="18"/>
          <w:szCs w:val="18"/>
          <w:lang w:val="ru-RU"/>
        </w:rPr>
        <w:t>оо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0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ка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ния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="00594B83">
        <w:rPr>
          <w:sz w:val="18"/>
          <w:szCs w:val="18"/>
          <w:lang w:val="ru-RU"/>
        </w:rPr>
        <w:t>Обучающемуся</w:t>
      </w:r>
      <w:r w:rsidR="00594B83"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зо</w:t>
      </w:r>
      <w:r w:rsidRPr="00364A39">
        <w:rPr>
          <w:spacing w:val="-1"/>
          <w:sz w:val="18"/>
          <w:szCs w:val="18"/>
          <w:lang w:val="ru-RU"/>
        </w:rPr>
        <w:t>ва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ьн</w:t>
      </w:r>
      <w:r w:rsidRPr="00364A39">
        <w:rPr>
          <w:spacing w:val="2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х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pacing w:val="-1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г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ъ</w:t>
      </w:r>
      <w:r w:rsidRPr="00364A39">
        <w:rPr>
          <w:spacing w:val="-1"/>
          <w:sz w:val="18"/>
          <w:szCs w:val="18"/>
          <w:lang w:val="ru-RU"/>
        </w:rPr>
        <w:t>еме</w:t>
      </w:r>
      <w:r w:rsidRPr="00364A39">
        <w:rPr>
          <w:sz w:val="18"/>
          <w:szCs w:val="18"/>
          <w:lang w:val="ru-RU"/>
        </w:rPr>
        <w:t>,</w:t>
      </w:r>
    </w:p>
    <w:p w14:paraId="12FD976E" w14:textId="77777777" w:rsidR="004A6053" w:rsidRPr="00364A39" w:rsidRDefault="00DB4D5E" w:rsidP="009034D4">
      <w:pPr>
        <w:spacing w:before="1" w:line="200" w:lineRule="exact"/>
        <w:ind w:left="-709" w:right="-79"/>
        <w:jc w:val="both"/>
        <w:rPr>
          <w:sz w:val="18"/>
          <w:szCs w:val="18"/>
          <w:lang w:val="ru-RU"/>
        </w:rPr>
      </w:pP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2"/>
          <w:sz w:val="18"/>
          <w:szCs w:val="18"/>
          <w:lang w:val="ru-RU"/>
        </w:rPr>
        <w:t>д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см</w:t>
      </w:r>
      <w:r w:rsidRPr="00364A39">
        <w:rPr>
          <w:spacing w:val="1"/>
          <w:sz w:val="18"/>
          <w:szCs w:val="18"/>
          <w:lang w:val="ru-RU"/>
        </w:rPr>
        <w:t>отр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9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п. 1</w:t>
      </w:r>
      <w:r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pacing w:val="1"/>
          <w:sz w:val="18"/>
          <w:szCs w:val="18"/>
          <w:lang w:val="ru-RU"/>
        </w:rPr>
        <w:t>тоя</w:t>
      </w:r>
      <w:r w:rsidRPr="00364A39">
        <w:rPr>
          <w:spacing w:val="-2"/>
          <w:sz w:val="18"/>
          <w:szCs w:val="18"/>
          <w:lang w:val="ru-RU"/>
        </w:rPr>
        <w:t>щ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2"/>
          <w:sz w:val="18"/>
          <w:szCs w:val="18"/>
          <w:lang w:val="ru-RU"/>
        </w:rPr>
        <w:t>г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всле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3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ие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о инди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2"/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уал</w:t>
      </w:r>
      <w:r w:rsidRPr="00364A39">
        <w:rPr>
          <w:spacing w:val="2"/>
          <w:sz w:val="18"/>
          <w:szCs w:val="18"/>
          <w:lang w:val="ru-RU"/>
        </w:rPr>
        <w:t>ь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х</w:t>
      </w:r>
      <w:r w:rsidRPr="00364A39">
        <w:rPr>
          <w:spacing w:val="-9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й,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2"/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ела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z w:val="18"/>
          <w:szCs w:val="18"/>
          <w:lang w:val="ru-RU"/>
        </w:rPr>
        <w:t>их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ев</w:t>
      </w:r>
      <w:r w:rsidRPr="00364A39">
        <w:rPr>
          <w:spacing w:val="1"/>
          <w:sz w:val="18"/>
          <w:szCs w:val="18"/>
          <w:lang w:val="ru-RU"/>
        </w:rPr>
        <w:t>оз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pacing w:val="1"/>
          <w:sz w:val="18"/>
          <w:szCs w:val="18"/>
          <w:lang w:val="ru-RU"/>
        </w:rPr>
        <w:t>ож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м и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гог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еск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ц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pacing w:val="-1"/>
          <w:sz w:val="18"/>
          <w:szCs w:val="18"/>
          <w:lang w:val="ru-RU"/>
        </w:rPr>
        <w:t>ес</w:t>
      </w:r>
      <w:r w:rsidRPr="00364A39">
        <w:rPr>
          <w:spacing w:val="1"/>
          <w:sz w:val="18"/>
          <w:szCs w:val="18"/>
          <w:lang w:val="ru-RU"/>
        </w:rPr>
        <w:t>оо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ка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ние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pacing w:val="2"/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2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х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.</w:t>
      </w:r>
    </w:p>
    <w:p w14:paraId="25A71B4C" w14:textId="77777777" w:rsidR="004A6053" w:rsidRPr="00364A39" w:rsidRDefault="00DB4D5E" w:rsidP="00364A39">
      <w:pPr>
        <w:ind w:left="-709" w:right="-79"/>
        <w:jc w:val="center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4</w:t>
      </w:r>
      <w:r w:rsidRPr="00364A39">
        <w:rPr>
          <w:b/>
          <w:spacing w:val="1"/>
          <w:sz w:val="18"/>
          <w:szCs w:val="18"/>
          <w:lang w:val="ru-RU"/>
        </w:rPr>
        <w:t>.</w:t>
      </w:r>
      <w:r w:rsidRPr="00364A39">
        <w:rPr>
          <w:sz w:val="18"/>
          <w:szCs w:val="18"/>
          <w:lang w:val="ru-RU"/>
        </w:rPr>
        <w:t>ОБЯ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3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ННОС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0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3"/>
          <w:w w:val="99"/>
          <w:sz w:val="18"/>
          <w:szCs w:val="18"/>
          <w:lang w:val="ru-RU"/>
        </w:rPr>
        <w:t>А</w:t>
      </w:r>
      <w:r w:rsidRPr="00364A39">
        <w:rPr>
          <w:spacing w:val="2"/>
          <w:sz w:val="18"/>
          <w:szCs w:val="18"/>
          <w:lang w:val="ru-RU"/>
        </w:rPr>
        <w:t>К</w:t>
      </w:r>
      <w:r w:rsidRPr="00364A39">
        <w:rPr>
          <w:spacing w:val="-3"/>
          <w:w w:val="99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ЗЧ</w:t>
      </w:r>
      <w:r w:rsidRPr="00364A39">
        <w:rPr>
          <w:spacing w:val="2"/>
          <w:w w:val="99"/>
          <w:sz w:val="18"/>
          <w:szCs w:val="18"/>
          <w:lang w:val="ru-RU"/>
        </w:rPr>
        <w:t>И</w:t>
      </w:r>
      <w:r w:rsidRPr="00364A39">
        <w:rPr>
          <w:sz w:val="18"/>
          <w:szCs w:val="18"/>
          <w:lang w:val="ru-RU"/>
        </w:rPr>
        <w:t>КА</w:t>
      </w:r>
    </w:p>
    <w:p w14:paraId="16CEFF44" w14:textId="77777777" w:rsidR="004A6053" w:rsidRPr="00364A39" w:rsidRDefault="00DB4D5E" w:rsidP="005C2FE1">
      <w:pPr>
        <w:spacing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4.1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С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ев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еме</w:t>
      </w:r>
      <w:r w:rsidRPr="00364A39">
        <w:rPr>
          <w:sz w:val="18"/>
          <w:szCs w:val="18"/>
          <w:lang w:val="ru-RU"/>
        </w:rPr>
        <w:t>нно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pacing w:val="2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у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z w:val="18"/>
          <w:szCs w:val="18"/>
          <w:lang w:val="ru-RU"/>
        </w:rPr>
        <w:t>а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>ле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2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и,</w:t>
      </w:r>
      <w:r w:rsidRPr="00364A39">
        <w:rPr>
          <w:spacing w:val="-1"/>
          <w:sz w:val="18"/>
          <w:szCs w:val="18"/>
          <w:lang w:val="ru-RU"/>
        </w:rPr>
        <w:t xml:space="preserve"> ука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1</w:t>
      </w:r>
      <w:r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pacing w:val="1"/>
          <w:sz w:val="18"/>
          <w:szCs w:val="18"/>
          <w:lang w:val="ru-RU"/>
        </w:rPr>
        <w:t>тоя</w:t>
      </w:r>
      <w:r w:rsidRPr="00364A39">
        <w:rPr>
          <w:spacing w:val="-2"/>
          <w:sz w:val="18"/>
          <w:szCs w:val="18"/>
          <w:lang w:val="ru-RU"/>
        </w:rPr>
        <w:t>щ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2"/>
          <w:sz w:val="18"/>
          <w:szCs w:val="18"/>
          <w:lang w:val="ru-RU"/>
        </w:rPr>
        <w:t>г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.</w:t>
      </w:r>
    </w:p>
    <w:p w14:paraId="1E238037" w14:textId="77777777" w:rsidR="004A6053" w:rsidRPr="00364A39" w:rsidRDefault="00DB4D5E" w:rsidP="005C2FE1">
      <w:pPr>
        <w:spacing w:before="1"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4.2.</w:t>
      </w:r>
      <w:r w:rsidR="00782140"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Об</w:t>
      </w:r>
      <w:r w:rsidRPr="00364A39">
        <w:rPr>
          <w:spacing w:val="-1"/>
          <w:sz w:val="18"/>
          <w:szCs w:val="18"/>
          <w:lang w:val="ru-RU"/>
        </w:rPr>
        <w:t>ес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се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ние</w:t>
      </w:r>
      <w:r w:rsidRPr="00364A39">
        <w:rPr>
          <w:spacing w:val="2"/>
          <w:sz w:val="18"/>
          <w:szCs w:val="18"/>
          <w:lang w:val="ru-RU"/>
        </w:rPr>
        <w:t xml:space="preserve"> </w:t>
      </w:r>
      <w:r w:rsidR="00594B83">
        <w:rPr>
          <w:sz w:val="18"/>
          <w:szCs w:val="18"/>
          <w:lang w:val="ru-RU"/>
        </w:rPr>
        <w:t xml:space="preserve">Обучающимся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z w:val="18"/>
          <w:szCs w:val="18"/>
          <w:lang w:val="ru-RU"/>
        </w:rPr>
        <w:t>ий</w:t>
      </w:r>
      <w:r w:rsidRPr="00364A39">
        <w:rPr>
          <w:spacing w:val="4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ог</w:t>
      </w:r>
      <w:r w:rsidRPr="00364A39">
        <w:rPr>
          <w:spacing w:val="-1"/>
          <w:sz w:val="18"/>
          <w:szCs w:val="18"/>
          <w:lang w:val="ru-RU"/>
        </w:rPr>
        <w:t>ла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но</w:t>
      </w:r>
      <w:r w:rsidRPr="00364A39">
        <w:rPr>
          <w:spacing w:val="7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бн</w:t>
      </w:r>
      <w:r w:rsidRPr="00364A39">
        <w:rPr>
          <w:spacing w:val="1"/>
          <w:sz w:val="18"/>
          <w:szCs w:val="18"/>
          <w:lang w:val="ru-RU"/>
        </w:rPr>
        <w:t>ом</w:t>
      </w:r>
      <w:r w:rsidRPr="00364A39">
        <w:rPr>
          <w:sz w:val="18"/>
          <w:szCs w:val="18"/>
          <w:lang w:val="ru-RU"/>
        </w:rPr>
        <w:t xml:space="preserve">у 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са</w:t>
      </w:r>
      <w:r w:rsidRPr="00364A39">
        <w:rPr>
          <w:sz w:val="18"/>
          <w:szCs w:val="18"/>
          <w:lang w:val="ru-RU"/>
        </w:rPr>
        <w:t>нию,</w:t>
      </w:r>
      <w:r w:rsidRPr="00364A39">
        <w:rPr>
          <w:spacing w:val="1"/>
          <w:sz w:val="18"/>
          <w:szCs w:val="18"/>
          <w:lang w:val="ru-RU"/>
        </w:rPr>
        <w:t xml:space="preserve"> л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z w:val="18"/>
          <w:szCs w:val="18"/>
          <w:lang w:val="ru-RU"/>
        </w:rPr>
        <w:t>но</w:t>
      </w:r>
      <w:r w:rsidRPr="00364A39">
        <w:rPr>
          <w:spacing w:val="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ди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 на</w:t>
      </w:r>
      <w:r w:rsidRPr="00364A39">
        <w:rPr>
          <w:spacing w:val="6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z w:val="18"/>
          <w:szCs w:val="18"/>
          <w:lang w:val="ru-RU"/>
        </w:rPr>
        <w:t>ие</w:t>
      </w:r>
      <w:r w:rsidRPr="00364A39">
        <w:rPr>
          <w:spacing w:val="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и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би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сл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-3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ро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z w:val="18"/>
          <w:szCs w:val="18"/>
          <w:lang w:val="ru-RU"/>
        </w:rPr>
        <w:t>а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(д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 xml:space="preserve">я </w:t>
      </w:r>
      <w:r w:rsidR="00594B83">
        <w:rPr>
          <w:sz w:val="18"/>
          <w:szCs w:val="18"/>
          <w:lang w:val="ru-RU"/>
        </w:rPr>
        <w:t>Обучающихся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не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гш</w:t>
      </w:r>
      <w:r w:rsidRPr="00364A39">
        <w:rPr>
          <w:sz w:val="18"/>
          <w:szCs w:val="18"/>
          <w:lang w:val="ru-RU"/>
        </w:rPr>
        <w:t>их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14</w:t>
      </w:r>
      <w:r w:rsidRPr="00364A39">
        <w:rPr>
          <w:sz w:val="18"/>
          <w:szCs w:val="18"/>
          <w:lang w:val="ru-RU"/>
        </w:rPr>
        <w:t>-</w:t>
      </w:r>
      <w:r w:rsidRPr="00364A39">
        <w:rPr>
          <w:spacing w:val="-1"/>
          <w:sz w:val="18"/>
          <w:szCs w:val="18"/>
          <w:lang w:val="ru-RU"/>
        </w:rPr>
        <w:t>ле</w:t>
      </w:r>
      <w:r w:rsidRPr="00364A39">
        <w:rPr>
          <w:spacing w:val="-2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з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).</w:t>
      </w:r>
    </w:p>
    <w:p w14:paraId="52FA6D69" w14:textId="77777777" w:rsidR="004A6053" w:rsidRPr="00364A39" w:rsidRDefault="00DB4D5E" w:rsidP="005C2FE1">
      <w:pPr>
        <w:spacing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4.3.</w:t>
      </w:r>
      <w:r w:rsidR="00782140"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pacing w:val="-3"/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ле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z w:val="18"/>
          <w:szCs w:val="18"/>
          <w:lang w:val="ru-RU"/>
        </w:rPr>
        <w:t>и</w:t>
      </w:r>
      <w:r w:rsidR="00594B83">
        <w:rPr>
          <w:sz w:val="18"/>
          <w:szCs w:val="18"/>
          <w:lang w:val="ru-RU"/>
        </w:rPr>
        <w:t xml:space="preserve"> 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="00594B83">
        <w:rPr>
          <w:sz w:val="18"/>
          <w:szCs w:val="18"/>
          <w:lang w:val="ru-RU"/>
        </w:rPr>
        <w:t xml:space="preserve">Обучающегося 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зо</w:t>
      </w:r>
      <w:r w:rsidRPr="00364A39">
        <w:rPr>
          <w:spacing w:val="-1"/>
          <w:sz w:val="18"/>
          <w:szCs w:val="18"/>
          <w:lang w:val="ru-RU"/>
        </w:rPr>
        <w:t>ва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9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ж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2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ние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ро</w:t>
      </w:r>
      <w:r w:rsidRPr="00364A39">
        <w:rPr>
          <w:sz w:val="18"/>
          <w:szCs w:val="18"/>
          <w:lang w:val="ru-RU"/>
        </w:rPr>
        <w:t>ц</w:t>
      </w:r>
      <w:r w:rsidRPr="00364A39">
        <w:rPr>
          <w:spacing w:val="-1"/>
          <w:sz w:val="18"/>
          <w:szCs w:val="18"/>
          <w:lang w:val="ru-RU"/>
        </w:rPr>
        <w:t>есс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 xml:space="preserve">о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 xml:space="preserve">ния </w:t>
      </w:r>
      <w:r w:rsidRPr="00364A39">
        <w:rPr>
          <w:spacing w:val="-1"/>
          <w:sz w:val="18"/>
          <w:szCs w:val="18"/>
          <w:lang w:val="ru-RU"/>
        </w:rPr>
        <w:t>св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ев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ем</w:t>
      </w:r>
      <w:r w:rsidRPr="00364A39">
        <w:rPr>
          <w:spacing w:val="2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нно</w:t>
      </w:r>
    </w:p>
    <w:p w14:paraId="6C442E28" w14:textId="77777777" w:rsidR="004A6053" w:rsidRPr="00364A39" w:rsidRDefault="00DB4D5E" w:rsidP="005C2FE1">
      <w:pPr>
        <w:spacing w:before="2" w:line="200" w:lineRule="exact"/>
        <w:ind w:left="-709" w:right="-79"/>
        <w:jc w:val="both"/>
        <w:rPr>
          <w:sz w:val="18"/>
          <w:szCs w:val="18"/>
          <w:lang w:val="ru-RU"/>
        </w:rPr>
      </w:pP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авл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вс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1"/>
          <w:sz w:val="18"/>
          <w:szCs w:val="18"/>
          <w:lang w:val="ru-RU"/>
        </w:rPr>
        <w:t>х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pacing w:val="2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ок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pacing w:val="2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2"/>
          <w:sz w:val="18"/>
          <w:szCs w:val="18"/>
          <w:lang w:val="ru-RU"/>
        </w:rPr>
        <w:t>д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pacing w:val="1"/>
          <w:sz w:val="18"/>
          <w:szCs w:val="18"/>
          <w:lang w:val="ru-RU"/>
        </w:rPr>
        <w:t>отр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ус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ав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го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2"/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ве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й</w:t>
      </w:r>
      <w:r w:rsidRPr="00364A39">
        <w:rPr>
          <w:spacing w:val="-10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зо</w:t>
      </w:r>
      <w:r w:rsidRPr="00364A39">
        <w:rPr>
          <w:spacing w:val="-1"/>
          <w:sz w:val="18"/>
          <w:szCs w:val="18"/>
          <w:lang w:val="ru-RU"/>
        </w:rPr>
        <w:t>ва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 xml:space="preserve">й </w:t>
      </w:r>
      <w:r w:rsidRPr="00364A39">
        <w:rPr>
          <w:spacing w:val="1"/>
          <w:sz w:val="18"/>
          <w:szCs w:val="18"/>
          <w:lang w:val="ru-RU"/>
        </w:rPr>
        <w:t>орг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ции.</w:t>
      </w:r>
    </w:p>
    <w:p w14:paraId="0EABACA5" w14:textId="77777777" w:rsidR="004A6053" w:rsidRPr="00364A39" w:rsidRDefault="00DB4D5E" w:rsidP="005C2FE1">
      <w:pPr>
        <w:spacing w:before="2"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4.4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аме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2"/>
          <w:sz w:val="18"/>
          <w:szCs w:val="18"/>
          <w:lang w:val="ru-RU"/>
        </w:rPr>
        <w:t>е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ьно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оо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ди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2"/>
          <w:sz w:val="18"/>
          <w:szCs w:val="18"/>
          <w:lang w:val="ru-RU"/>
        </w:rPr>
        <w:t>е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я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ме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нии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ак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ог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еле</w:t>
      </w:r>
      <w:r w:rsidRPr="00364A39">
        <w:rPr>
          <w:spacing w:val="1"/>
          <w:sz w:val="18"/>
          <w:szCs w:val="18"/>
          <w:lang w:val="ru-RU"/>
        </w:rPr>
        <w:t>фо</w:t>
      </w:r>
      <w:r w:rsidRPr="00364A39">
        <w:rPr>
          <w:sz w:val="18"/>
          <w:szCs w:val="18"/>
          <w:lang w:val="ru-RU"/>
        </w:rPr>
        <w:t>на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 xml:space="preserve"> мес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 xml:space="preserve">а </w:t>
      </w:r>
      <w:r w:rsidRPr="00364A39">
        <w:rPr>
          <w:spacing w:val="1"/>
          <w:sz w:val="18"/>
          <w:szCs w:val="18"/>
          <w:lang w:val="ru-RU"/>
        </w:rPr>
        <w:t>ж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ва</w:t>
      </w:r>
      <w:r w:rsidRPr="00364A39">
        <w:rPr>
          <w:sz w:val="18"/>
          <w:szCs w:val="18"/>
          <w:lang w:val="ru-RU"/>
        </w:rPr>
        <w:t>.</w:t>
      </w:r>
    </w:p>
    <w:p w14:paraId="6B0AF002" w14:textId="77777777" w:rsidR="00A461EC" w:rsidRPr="00364A39" w:rsidRDefault="00DB4D5E" w:rsidP="005C2FE1">
      <w:pPr>
        <w:spacing w:line="200" w:lineRule="exact"/>
        <w:ind w:left="-709" w:right="-79" w:firstLine="425"/>
        <w:jc w:val="both"/>
        <w:rPr>
          <w:b/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4.5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="005E148C" w:rsidRPr="00364A39">
        <w:rPr>
          <w:spacing w:val="-4"/>
          <w:sz w:val="18"/>
          <w:szCs w:val="18"/>
          <w:lang w:val="ru-RU"/>
        </w:rPr>
        <w:t>Заблаговременно и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ве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я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ж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pacing w:val="2"/>
          <w:sz w:val="18"/>
          <w:szCs w:val="18"/>
          <w:lang w:val="ru-RU"/>
        </w:rPr>
        <w:t>ь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х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4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z w:val="18"/>
          <w:szCs w:val="18"/>
          <w:lang w:val="ru-RU"/>
        </w:rPr>
        <w:t>ин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х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от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ия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="00594B83">
        <w:rPr>
          <w:sz w:val="18"/>
          <w:szCs w:val="18"/>
          <w:lang w:val="ru-RU"/>
        </w:rPr>
        <w:t xml:space="preserve">Обучающегося 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на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pacing w:val="-3"/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pacing w:val="-1"/>
          <w:sz w:val="18"/>
          <w:szCs w:val="18"/>
          <w:lang w:val="ru-RU"/>
        </w:rPr>
        <w:t>х</w:t>
      </w:r>
      <w:r w:rsidR="005E148C" w:rsidRPr="00364A39">
        <w:rPr>
          <w:sz w:val="18"/>
          <w:szCs w:val="18"/>
          <w:lang w:val="ru-RU"/>
        </w:rPr>
        <w:t>.</w:t>
      </w:r>
      <w:r w:rsidR="00DA79A8" w:rsidRPr="00364A39">
        <w:rPr>
          <w:sz w:val="18"/>
          <w:szCs w:val="18"/>
          <w:lang w:val="ru-RU"/>
        </w:rPr>
        <w:t xml:space="preserve"> </w:t>
      </w:r>
      <w:r w:rsidR="005E148C" w:rsidRPr="00364A39">
        <w:rPr>
          <w:sz w:val="18"/>
          <w:szCs w:val="18"/>
          <w:lang w:val="ru-RU"/>
        </w:rPr>
        <w:t xml:space="preserve">При условии пропуска </w:t>
      </w:r>
      <w:r w:rsidR="00594B83">
        <w:rPr>
          <w:sz w:val="18"/>
          <w:szCs w:val="18"/>
          <w:lang w:val="ru-RU"/>
        </w:rPr>
        <w:t xml:space="preserve">Обучающимся </w:t>
      </w:r>
      <w:r w:rsidR="0047541A" w:rsidRPr="00364A39">
        <w:rPr>
          <w:sz w:val="18"/>
          <w:szCs w:val="18"/>
          <w:lang w:val="ru-RU"/>
        </w:rPr>
        <w:t>половины</w:t>
      </w:r>
      <w:r w:rsidR="005E148C" w:rsidRPr="00364A39">
        <w:rPr>
          <w:sz w:val="18"/>
          <w:szCs w:val="18"/>
          <w:lang w:val="ru-RU"/>
        </w:rPr>
        <w:t xml:space="preserve"> </w:t>
      </w:r>
      <w:r w:rsidR="0047541A" w:rsidRPr="00364A39">
        <w:rPr>
          <w:sz w:val="18"/>
          <w:szCs w:val="18"/>
          <w:lang w:val="ru-RU"/>
        </w:rPr>
        <w:t xml:space="preserve">и более половины </w:t>
      </w:r>
      <w:r w:rsidR="005E148C" w:rsidRPr="00364A39">
        <w:rPr>
          <w:sz w:val="18"/>
          <w:szCs w:val="18"/>
          <w:lang w:val="ru-RU"/>
        </w:rPr>
        <w:t xml:space="preserve">занятий </w:t>
      </w:r>
      <w:r w:rsidR="009152C9" w:rsidRPr="00364A39">
        <w:rPr>
          <w:sz w:val="18"/>
          <w:szCs w:val="18"/>
          <w:lang w:val="ru-RU"/>
        </w:rPr>
        <w:t xml:space="preserve">в пределах одного учебного месяца </w:t>
      </w:r>
      <w:r w:rsidR="005E148C" w:rsidRPr="00364A39">
        <w:rPr>
          <w:sz w:val="18"/>
          <w:szCs w:val="18"/>
          <w:lang w:val="ru-RU"/>
        </w:rPr>
        <w:t>предоставить медицинскую справку (при наличии)</w:t>
      </w:r>
      <w:r w:rsidR="00D31EA1" w:rsidRPr="00364A39">
        <w:rPr>
          <w:sz w:val="18"/>
          <w:szCs w:val="18"/>
          <w:lang w:val="ru-RU"/>
        </w:rPr>
        <w:t xml:space="preserve">, </w:t>
      </w:r>
      <w:r w:rsidR="005E148C" w:rsidRPr="00364A39">
        <w:rPr>
          <w:sz w:val="18"/>
          <w:szCs w:val="18"/>
          <w:lang w:val="ru-RU"/>
        </w:rPr>
        <w:t>либо оформить заявление по форме школы с указанием причин отсутствия.</w:t>
      </w:r>
    </w:p>
    <w:p w14:paraId="1DA6742A" w14:textId="77777777" w:rsidR="004A6053" w:rsidRPr="00364A39" w:rsidRDefault="00DB4D5E" w:rsidP="005C2FE1">
      <w:pPr>
        <w:spacing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4.6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По </w:t>
      </w:r>
      <w:r w:rsidRPr="00364A39">
        <w:rPr>
          <w:spacing w:val="-3"/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ьбе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я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х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ди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я</w:t>
      </w:r>
      <w:r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1"/>
          <w:sz w:val="18"/>
          <w:szCs w:val="18"/>
          <w:lang w:val="ru-RU"/>
        </w:rPr>
        <w:t>есе</w:t>
      </w:r>
      <w:r w:rsidRPr="00364A39">
        <w:rPr>
          <w:sz w:val="18"/>
          <w:szCs w:val="18"/>
          <w:lang w:val="ru-RU"/>
        </w:rPr>
        <w:t>ды 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ал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3"/>
          <w:sz w:val="18"/>
          <w:szCs w:val="18"/>
          <w:lang w:val="ru-RU"/>
        </w:rPr>
        <w:t>ч</w:t>
      </w:r>
      <w:r w:rsidRPr="00364A39">
        <w:rPr>
          <w:sz w:val="18"/>
          <w:szCs w:val="18"/>
          <w:lang w:val="ru-RU"/>
        </w:rPr>
        <w:t>ии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z w:val="18"/>
          <w:szCs w:val="18"/>
          <w:lang w:val="ru-RU"/>
        </w:rPr>
        <w:t>ий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я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к 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ве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нию</w:t>
      </w:r>
    </w:p>
    <w:p w14:paraId="15C3376B" w14:textId="77777777" w:rsidR="004A6053" w:rsidRPr="00364A39" w:rsidRDefault="00594B83" w:rsidP="005C2FE1">
      <w:pPr>
        <w:spacing w:line="200" w:lineRule="exact"/>
        <w:ind w:left="-709" w:right="-7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Обучающегося </w:t>
      </w:r>
      <w:r w:rsidR="00DB4D5E" w:rsidRPr="00364A39">
        <w:rPr>
          <w:spacing w:val="-5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-1"/>
          <w:sz w:val="18"/>
          <w:szCs w:val="18"/>
          <w:lang w:val="ru-RU"/>
        </w:rPr>
        <w:t>л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-3"/>
          <w:sz w:val="18"/>
          <w:szCs w:val="18"/>
          <w:lang w:val="ru-RU"/>
        </w:rPr>
        <w:t xml:space="preserve"> 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pacing w:val="1"/>
          <w:sz w:val="18"/>
          <w:szCs w:val="18"/>
          <w:lang w:val="ru-RU"/>
        </w:rPr>
        <w:t>г</w:t>
      </w:r>
      <w:r w:rsidR="00DB4D5E" w:rsidRPr="00364A39">
        <w:rPr>
          <w:sz w:val="18"/>
          <w:szCs w:val="18"/>
          <w:lang w:val="ru-RU"/>
        </w:rPr>
        <w:t xml:space="preserve">о </w:t>
      </w:r>
      <w:r w:rsidR="00DB4D5E" w:rsidRPr="00364A39">
        <w:rPr>
          <w:spacing w:val="-1"/>
          <w:sz w:val="18"/>
          <w:szCs w:val="18"/>
          <w:lang w:val="ru-RU"/>
        </w:rPr>
        <w:t>о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z w:val="18"/>
          <w:szCs w:val="18"/>
          <w:lang w:val="ru-RU"/>
        </w:rPr>
        <w:t>н</w:t>
      </w:r>
      <w:r w:rsidR="00DB4D5E" w:rsidRPr="00364A39">
        <w:rPr>
          <w:spacing w:val="1"/>
          <w:sz w:val="18"/>
          <w:szCs w:val="18"/>
          <w:lang w:val="ru-RU"/>
        </w:rPr>
        <w:t>ош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>н</w:t>
      </w:r>
      <w:r w:rsidR="00DB4D5E" w:rsidRPr="00364A39">
        <w:rPr>
          <w:spacing w:val="-3"/>
          <w:sz w:val="18"/>
          <w:szCs w:val="18"/>
          <w:lang w:val="ru-RU"/>
        </w:rPr>
        <w:t>и</w:t>
      </w:r>
      <w:r w:rsidR="00DB4D5E" w:rsidRPr="00364A39">
        <w:rPr>
          <w:sz w:val="18"/>
          <w:szCs w:val="18"/>
          <w:lang w:val="ru-RU"/>
        </w:rPr>
        <w:t>ю</w:t>
      </w:r>
      <w:r w:rsidR="00DB4D5E" w:rsidRPr="00364A39">
        <w:rPr>
          <w:spacing w:val="-7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к п</w:t>
      </w:r>
      <w:r w:rsidR="00DB4D5E" w:rsidRPr="00364A39">
        <w:rPr>
          <w:spacing w:val="1"/>
          <w:sz w:val="18"/>
          <w:szCs w:val="18"/>
          <w:lang w:val="ru-RU"/>
        </w:rPr>
        <w:t>ол</w:t>
      </w:r>
      <w:r w:rsidR="00DB4D5E" w:rsidRPr="00364A39">
        <w:rPr>
          <w:spacing w:val="-4"/>
          <w:sz w:val="18"/>
          <w:szCs w:val="18"/>
          <w:lang w:val="ru-RU"/>
        </w:rPr>
        <w:t>у</w:t>
      </w:r>
      <w:r w:rsidR="00DB4D5E" w:rsidRPr="00364A39">
        <w:rPr>
          <w:spacing w:val="1"/>
          <w:sz w:val="18"/>
          <w:szCs w:val="18"/>
          <w:lang w:val="ru-RU"/>
        </w:rPr>
        <w:t>ч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>нию</w:t>
      </w:r>
      <w:r w:rsidR="00DB4D5E" w:rsidRPr="00364A39">
        <w:rPr>
          <w:spacing w:val="-6"/>
          <w:sz w:val="18"/>
          <w:szCs w:val="18"/>
          <w:lang w:val="ru-RU"/>
        </w:rPr>
        <w:t xml:space="preserve"> 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б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pacing w:val="-1"/>
          <w:sz w:val="18"/>
          <w:szCs w:val="18"/>
          <w:lang w:val="ru-RU"/>
        </w:rPr>
        <w:t>а</w:t>
      </w:r>
      <w:r w:rsidR="00DB4D5E" w:rsidRPr="00364A39">
        <w:rPr>
          <w:spacing w:val="1"/>
          <w:sz w:val="18"/>
          <w:szCs w:val="18"/>
          <w:lang w:val="ru-RU"/>
        </w:rPr>
        <w:t>зо</w:t>
      </w:r>
      <w:r w:rsidR="00DB4D5E" w:rsidRPr="00364A39">
        <w:rPr>
          <w:spacing w:val="-1"/>
          <w:sz w:val="18"/>
          <w:szCs w:val="18"/>
          <w:lang w:val="ru-RU"/>
        </w:rPr>
        <w:t>ва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-1"/>
          <w:sz w:val="18"/>
          <w:szCs w:val="18"/>
          <w:lang w:val="ru-RU"/>
        </w:rPr>
        <w:t>ел</w:t>
      </w:r>
      <w:r w:rsidR="00DB4D5E" w:rsidRPr="00364A39">
        <w:rPr>
          <w:sz w:val="18"/>
          <w:szCs w:val="18"/>
          <w:lang w:val="ru-RU"/>
        </w:rPr>
        <w:t>ьн</w:t>
      </w:r>
      <w:r w:rsidR="00DB4D5E" w:rsidRPr="00364A39">
        <w:rPr>
          <w:spacing w:val="2"/>
          <w:sz w:val="18"/>
          <w:szCs w:val="18"/>
          <w:lang w:val="ru-RU"/>
        </w:rPr>
        <w:t>ы</w:t>
      </w:r>
      <w:r w:rsidR="00DB4D5E" w:rsidRPr="00364A39">
        <w:rPr>
          <w:sz w:val="18"/>
          <w:szCs w:val="18"/>
          <w:lang w:val="ru-RU"/>
        </w:rPr>
        <w:t>х</w:t>
      </w:r>
      <w:r w:rsidR="00DB4D5E" w:rsidRPr="00364A39">
        <w:rPr>
          <w:spacing w:val="-7"/>
          <w:sz w:val="18"/>
          <w:szCs w:val="18"/>
          <w:lang w:val="ru-RU"/>
        </w:rPr>
        <w:t xml:space="preserve"> </w:t>
      </w:r>
      <w:r w:rsidR="00DB4D5E" w:rsidRPr="00364A39">
        <w:rPr>
          <w:spacing w:val="-4"/>
          <w:sz w:val="18"/>
          <w:szCs w:val="18"/>
          <w:lang w:val="ru-RU"/>
        </w:rPr>
        <w:t>у</w:t>
      </w:r>
      <w:r w:rsidR="00DB4D5E" w:rsidRPr="00364A39">
        <w:rPr>
          <w:spacing w:val="-1"/>
          <w:sz w:val="18"/>
          <w:szCs w:val="18"/>
          <w:lang w:val="ru-RU"/>
        </w:rPr>
        <w:t>с</w:t>
      </w:r>
      <w:r w:rsidR="00DB4D5E" w:rsidRPr="00364A39">
        <w:rPr>
          <w:spacing w:val="1"/>
          <w:sz w:val="18"/>
          <w:szCs w:val="18"/>
          <w:lang w:val="ru-RU"/>
        </w:rPr>
        <w:t>л</w:t>
      </w:r>
      <w:r w:rsidR="00DB4D5E" w:rsidRPr="00364A39">
        <w:rPr>
          <w:spacing w:val="-1"/>
          <w:sz w:val="18"/>
          <w:szCs w:val="18"/>
          <w:lang w:val="ru-RU"/>
        </w:rPr>
        <w:t>у</w:t>
      </w:r>
      <w:r w:rsidR="00DB4D5E" w:rsidRPr="00364A39">
        <w:rPr>
          <w:spacing w:val="1"/>
          <w:sz w:val="18"/>
          <w:szCs w:val="18"/>
          <w:lang w:val="ru-RU"/>
        </w:rPr>
        <w:t>г</w:t>
      </w:r>
      <w:r w:rsidR="00DB4D5E" w:rsidRPr="00364A39">
        <w:rPr>
          <w:sz w:val="18"/>
          <w:szCs w:val="18"/>
          <w:lang w:val="ru-RU"/>
        </w:rPr>
        <w:t>.</w:t>
      </w:r>
    </w:p>
    <w:p w14:paraId="7D31B445" w14:textId="77777777" w:rsidR="004A6053" w:rsidRPr="00364A39" w:rsidRDefault="00DB4D5E" w:rsidP="005C2FE1">
      <w:pPr>
        <w:spacing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4.7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р</w:t>
      </w:r>
      <w:r w:rsidRPr="00364A39">
        <w:rPr>
          <w:spacing w:val="1"/>
          <w:sz w:val="18"/>
          <w:szCs w:val="18"/>
          <w:lang w:val="ru-RU"/>
        </w:rPr>
        <w:t>оя</w:t>
      </w:r>
      <w:r w:rsidRPr="00364A39">
        <w:rPr>
          <w:spacing w:val="-1"/>
          <w:sz w:val="18"/>
          <w:szCs w:val="18"/>
          <w:lang w:val="ru-RU"/>
        </w:rPr>
        <w:t>вл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ва</w:t>
      </w:r>
      <w:r w:rsidRPr="00364A39">
        <w:rPr>
          <w:spacing w:val="1"/>
          <w:sz w:val="18"/>
          <w:szCs w:val="18"/>
          <w:lang w:val="ru-RU"/>
        </w:rPr>
        <w:t>ж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z w:val="18"/>
          <w:szCs w:val="18"/>
          <w:lang w:val="ru-RU"/>
        </w:rPr>
        <w:t>ие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к п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2"/>
          <w:sz w:val="18"/>
          <w:szCs w:val="18"/>
          <w:lang w:val="ru-RU"/>
        </w:rPr>
        <w:t>да</w:t>
      </w:r>
      <w:r w:rsidRPr="00364A39">
        <w:rPr>
          <w:spacing w:val="1"/>
          <w:sz w:val="18"/>
          <w:szCs w:val="18"/>
          <w:lang w:val="ru-RU"/>
        </w:rPr>
        <w:t>гог</w:t>
      </w:r>
      <w:r w:rsidRPr="00364A39">
        <w:rPr>
          <w:spacing w:val="-1"/>
          <w:sz w:val="18"/>
          <w:szCs w:val="18"/>
          <w:lang w:val="ru-RU"/>
        </w:rPr>
        <w:t>ам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>ини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ции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ех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3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еск</w:t>
      </w:r>
      <w:r w:rsidRPr="00364A39">
        <w:rPr>
          <w:spacing w:val="1"/>
          <w:sz w:val="18"/>
          <w:szCs w:val="18"/>
          <w:lang w:val="ru-RU"/>
        </w:rPr>
        <w:t>ом</w:t>
      </w:r>
      <w:r w:rsidRPr="00364A39">
        <w:rPr>
          <w:sz w:val="18"/>
          <w:szCs w:val="18"/>
          <w:lang w:val="ru-RU"/>
        </w:rPr>
        <w:t>у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Pr="00364A39">
        <w:rPr>
          <w:spacing w:val="2"/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у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pacing w:val="4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>.</w:t>
      </w:r>
    </w:p>
    <w:p w14:paraId="76DDC84E" w14:textId="77777777" w:rsidR="004A6053" w:rsidRPr="00364A39" w:rsidRDefault="00DB4D5E" w:rsidP="005C2FE1">
      <w:pPr>
        <w:spacing w:before="1"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4</w:t>
      </w:r>
      <w:r w:rsidRPr="00364A39">
        <w:rPr>
          <w:spacing w:val="-2"/>
          <w:sz w:val="18"/>
          <w:szCs w:val="18"/>
          <w:lang w:val="ru-RU"/>
        </w:rPr>
        <w:t>.</w:t>
      </w:r>
      <w:r w:rsidRPr="00364A39">
        <w:rPr>
          <w:spacing w:val="1"/>
          <w:sz w:val="18"/>
          <w:szCs w:val="18"/>
          <w:lang w:val="ru-RU"/>
        </w:rPr>
        <w:t>8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2"/>
          <w:sz w:val="18"/>
          <w:szCs w:val="18"/>
          <w:lang w:val="ru-RU"/>
        </w:rPr>
        <w:t xml:space="preserve"> В</w:t>
      </w:r>
      <w:r w:rsidRPr="00364A39">
        <w:rPr>
          <w:spacing w:val="1"/>
          <w:sz w:val="18"/>
          <w:szCs w:val="18"/>
          <w:lang w:val="ru-RU"/>
        </w:rPr>
        <w:t>оз</w:t>
      </w:r>
      <w:r w:rsidRPr="00364A39">
        <w:rPr>
          <w:spacing w:val="-1"/>
          <w:sz w:val="18"/>
          <w:szCs w:val="18"/>
          <w:lang w:val="ru-RU"/>
        </w:rPr>
        <w:t>ме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б,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z w:val="18"/>
          <w:szCs w:val="18"/>
          <w:lang w:val="ru-RU"/>
        </w:rPr>
        <w:t>ин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й</w:t>
      </w:r>
      <w:r w:rsidR="00594B83">
        <w:rPr>
          <w:sz w:val="18"/>
          <w:szCs w:val="18"/>
          <w:lang w:val="ru-RU"/>
        </w:rPr>
        <w:t xml:space="preserve"> Обучающимся 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м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3"/>
          <w:sz w:val="18"/>
          <w:szCs w:val="18"/>
          <w:lang w:val="ru-RU"/>
        </w:rPr>
        <w:t>щ</w:t>
      </w:r>
      <w:r w:rsidRPr="00364A39">
        <w:rPr>
          <w:spacing w:val="-1"/>
          <w:sz w:val="18"/>
          <w:szCs w:val="18"/>
          <w:lang w:val="ru-RU"/>
        </w:rPr>
        <w:t>ес</w:t>
      </w:r>
      <w:r w:rsidRPr="00364A39">
        <w:rPr>
          <w:spacing w:val="3"/>
          <w:sz w:val="18"/>
          <w:szCs w:val="18"/>
          <w:lang w:val="ru-RU"/>
        </w:rPr>
        <w:t>т</w:t>
      </w:r>
      <w:r w:rsidRPr="00364A39">
        <w:rPr>
          <w:spacing w:val="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у</w:t>
      </w:r>
      <w:r w:rsidRPr="00364A39">
        <w:rPr>
          <w:spacing w:val="-9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3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 xml:space="preserve"> с</w:t>
      </w:r>
      <w:r w:rsidRPr="00364A39">
        <w:rPr>
          <w:spacing w:val="1"/>
          <w:sz w:val="18"/>
          <w:szCs w:val="18"/>
          <w:lang w:val="ru-RU"/>
        </w:rPr>
        <w:t>оот</w:t>
      </w:r>
      <w:r w:rsidRPr="00364A39">
        <w:rPr>
          <w:spacing w:val="-1"/>
          <w:sz w:val="18"/>
          <w:szCs w:val="18"/>
          <w:lang w:val="ru-RU"/>
        </w:rPr>
        <w:t>ве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ии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с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ак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10"/>
          <w:sz w:val="18"/>
          <w:szCs w:val="18"/>
          <w:lang w:val="ru-RU"/>
        </w:rPr>
        <w:t xml:space="preserve"> </w:t>
      </w:r>
      <w:r w:rsidRPr="00364A39">
        <w:rPr>
          <w:spacing w:val="3"/>
          <w:sz w:val="18"/>
          <w:szCs w:val="18"/>
          <w:lang w:val="ru-RU"/>
        </w:rPr>
        <w:t>Р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сс</w:t>
      </w:r>
      <w:r w:rsidRPr="00364A39">
        <w:rPr>
          <w:sz w:val="18"/>
          <w:szCs w:val="18"/>
          <w:lang w:val="ru-RU"/>
        </w:rPr>
        <w:t>ий</w:t>
      </w:r>
      <w:r w:rsidRPr="00364A39">
        <w:rPr>
          <w:spacing w:val="-1"/>
          <w:sz w:val="18"/>
          <w:szCs w:val="18"/>
          <w:lang w:val="ru-RU"/>
        </w:rPr>
        <w:t>ск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й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Фе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ции.</w:t>
      </w:r>
    </w:p>
    <w:p w14:paraId="355A4150" w14:textId="77777777" w:rsidR="004A6053" w:rsidRPr="00364A39" w:rsidRDefault="00DB4D5E" w:rsidP="005C2FE1">
      <w:pPr>
        <w:spacing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4.9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Об</w:t>
      </w:r>
      <w:r w:rsidRPr="00364A39">
        <w:rPr>
          <w:spacing w:val="-1"/>
          <w:sz w:val="18"/>
          <w:szCs w:val="18"/>
          <w:lang w:val="ru-RU"/>
        </w:rPr>
        <w:t>ес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="00594B83">
        <w:rPr>
          <w:sz w:val="18"/>
          <w:szCs w:val="18"/>
          <w:lang w:val="ru-RU"/>
        </w:rPr>
        <w:t xml:space="preserve">Обучающегося 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z w:val="18"/>
          <w:szCs w:val="18"/>
          <w:lang w:val="ru-RU"/>
        </w:rPr>
        <w:t>а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й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т 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ме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ам</w:t>
      </w:r>
      <w:r w:rsidRPr="00364A39">
        <w:rPr>
          <w:sz w:val="18"/>
          <w:szCs w:val="18"/>
          <w:lang w:val="ru-RU"/>
        </w:rPr>
        <w:t>и,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1"/>
          <w:sz w:val="18"/>
          <w:szCs w:val="18"/>
          <w:lang w:val="ru-RU"/>
        </w:rPr>
        <w:t>х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2"/>
          <w:sz w:val="18"/>
          <w:szCs w:val="18"/>
          <w:lang w:val="ru-RU"/>
        </w:rPr>
        <w:t>д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мы</w:t>
      </w:r>
      <w:r w:rsidRPr="00364A39">
        <w:rPr>
          <w:spacing w:val="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я</w:t>
      </w:r>
      <w:r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ж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2"/>
          <w:sz w:val="18"/>
          <w:szCs w:val="18"/>
          <w:lang w:val="ru-RU"/>
        </w:rPr>
        <w:t>е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вле</w:t>
      </w:r>
      <w:r w:rsidRPr="00364A39">
        <w:rPr>
          <w:sz w:val="18"/>
          <w:szCs w:val="18"/>
          <w:lang w:val="ru-RU"/>
        </w:rPr>
        <w:t>ния</w:t>
      </w:r>
    </w:p>
    <w:p w14:paraId="62885FF8" w14:textId="77777777" w:rsidR="004A6053" w:rsidRPr="00364A39" w:rsidRDefault="00DB4D5E" w:rsidP="005C2FE1">
      <w:pPr>
        <w:spacing w:before="2" w:line="200" w:lineRule="exact"/>
        <w:ind w:left="-709" w:right="-79"/>
        <w:jc w:val="both"/>
        <w:rPr>
          <w:sz w:val="18"/>
          <w:szCs w:val="18"/>
          <w:lang w:val="ru-RU"/>
        </w:rPr>
      </w:pPr>
      <w:r w:rsidRPr="00364A39">
        <w:rPr>
          <w:sz w:val="18"/>
          <w:szCs w:val="18"/>
          <w:lang w:val="ru-RU"/>
        </w:rPr>
        <w:lastRenderedPageBreak/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зо</w:t>
      </w:r>
      <w:r w:rsidRPr="00364A39">
        <w:rPr>
          <w:spacing w:val="-1"/>
          <w:sz w:val="18"/>
          <w:szCs w:val="18"/>
          <w:lang w:val="ru-RU"/>
        </w:rPr>
        <w:t>ва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ьн</w:t>
      </w:r>
      <w:r w:rsidRPr="00364A39">
        <w:rPr>
          <w:spacing w:val="1"/>
          <w:sz w:val="18"/>
          <w:szCs w:val="18"/>
          <w:lang w:val="ru-RU"/>
        </w:rPr>
        <w:t>ог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р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ц</w:t>
      </w:r>
      <w:r w:rsidRPr="00364A39">
        <w:rPr>
          <w:spacing w:val="-1"/>
          <w:sz w:val="18"/>
          <w:szCs w:val="18"/>
          <w:lang w:val="ru-RU"/>
        </w:rPr>
        <w:t>есса</w:t>
      </w:r>
      <w:r w:rsidR="00CA18EA" w:rsidRPr="00364A39">
        <w:rPr>
          <w:sz w:val="18"/>
          <w:szCs w:val="18"/>
          <w:lang w:val="ru-RU"/>
        </w:rPr>
        <w:t xml:space="preserve">. Учебные пособия и материалы для письма и рисования приобретаются </w:t>
      </w:r>
      <w:r w:rsidR="00594B83">
        <w:rPr>
          <w:sz w:val="18"/>
          <w:szCs w:val="18"/>
          <w:lang w:val="ru-RU"/>
        </w:rPr>
        <w:t>Обучающимся</w:t>
      </w:r>
      <w:r w:rsidR="00CA18EA" w:rsidRPr="00364A39">
        <w:rPr>
          <w:sz w:val="18"/>
          <w:szCs w:val="18"/>
          <w:lang w:val="ru-RU"/>
        </w:rPr>
        <w:t xml:space="preserve">. </w:t>
      </w:r>
      <w:r w:rsidRPr="00364A39">
        <w:rPr>
          <w:spacing w:val="-1"/>
          <w:sz w:val="18"/>
          <w:szCs w:val="18"/>
          <w:lang w:val="ru-RU"/>
        </w:rPr>
        <w:t xml:space="preserve"> </w:t>
      </w:r>
    </w:p>
    <w:p w14:paraId="24D698FE" w14:textId="77777777" w:rsidR="00060709" w:rsidRPr="00364A39" w:rsidRDefault="00DB4D5E" w:rsidP="005C2FE1">
      <w:pPr>
        <w:spacing w:before="2" w:line="200" w:lineRule="exact"/>
        <w:ind w:left="-709" w:right="-79" w:firstLine="425"/>
        <w:jc w:val="both"/>
        <w:rPr>
          <w:sz w:val="18"/>
          <w:szCs w:val="18"/>
          <w:lang w:val="ru-RU"/>
        </w:rPr>
        <w:sectPr w:rsidR="00060709" w:rsidRPr="00364A39" w:rsidSect="002864F8">
          <w:pgSz w:w="11900" w:h="16840"/>
          <w:pgMar w:top="920" w:right="740" w:bottom="568" w:left="1600" w:header="720" w:footer="720" w:gutter="0"/>
          <w:cols w:space="720"/>
        </w:sectPr>
      </w:pPr>
      <w:r w:rsidRPr="00364A39">
        <w:rPr>
          <w:spacing w:val="1"/>
          <w:sz w:val="18"/>
          <w:szCs w:val="18"/>
          <w:lang w:val="ru-RU"/>
        </w:rPr>
        <w:t>4.</w:t>
      </w:r>
      <w:r w:rsidRPr="00364A39">
        <w:rPr>
          <w:spacing w:val="-1"/>
          <w:sz w:val="18"/>
          <w:szCs w:val="18"/>
          <w:lang w:val="ru-RU"/>
        </w:rPr>
        <w:t>1</w:t>
      </w:r>
      <w:r w:rsidRPr="00364A39">
        <w:rPr>
          <w:spacing w:val="1"/>
          <w:sz w:val="18"/>
          <w:szCs w:val="18"/>
          <w:lang w:val="ru-RU"/>
        </w:rPr>
        <w:t>0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сл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pacing w:val="-1"/>
          <w:sz w:val="18"/>
          <w:szCs w:val="18"/>
          <w:lang w:val="ru-RU"/>
        </w:rPr>
        <w:t>вле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z w:val="18"/>
          <w:szCs w:val="18"/>
          <w:lang w:val="ru-RU"/>
        </w:rPr>
        <w:t>ия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лева</w:t>
      </w:r>
      <w:r w:rsidRPr="00364A39">
        <w:rPr>
          <w:sz w:val="18"/>
          <w:szCs w:val="18"/>
          <w:lang w:val="ru-RU"/>
        </w:rPr>
        <w:t>ния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="00594B83">
        <w:rPr>
          <w:sz w:val="18"/>
          <w:szCs w:val="18"/>
          <w:lang w:val="ru-RU"/>
        </w:rPr>
        <w:t>Обучающегося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(по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акл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нию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ж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ний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ав</w:t>
      </w:r>
      <w:r w:rsidRPr="00364A39">
        <w:rPr>
          <w:spacing w:val="1"/>
          <w:sz w:val="18"/>
          <w:szCs w:val="18"/>
          <w:lang w:val="ru-RU"/>
        </w:rPr>
        <w:t>оо</w:t>
      </w:r>
      <w:r w:rsidRPr="00364A39">
        <w:rPr>
          <w:spacing w:val="-1"/>
          <w:sz w:val="18"/>
          <w:szCs w:val="18"/>
          <w:lang w:val="ru-RU"/>
        </w:rPr>
        <w:t>х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ния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 xml:space="preserve">ибо </w:t>
      </w:r>
      <w:r w:rsidRPr="00364A39">
        <w:rPr>
          <w:spacing w:val="-1"/>
          <w:sz w:val="18"/>
          <w:szCs w:val="18"/>
          <w:lang w:val="ru-RU"/>
        </w:rPr>
        <w:t>ме</w:t>
      </w:r>
      <w:r w:rsidRPr="00364A39">
        <w:rPr>
          <w:sz w:val="18"/>
          <w:szCs w:val="18"/>
          <w:lang w:val="ru-RU"/>
        </w:rPr>
        <w:t>дици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ск</w:t>
      </w:r>
      <w:r w:rsidRPr="00364A39">
        <w:rPr>
          <w:spacing w:val="1"/>
          <w:sz w:val="18"/>
          <w:szCs w:val="18"/>
          <w:lang w:val="ru-RU"/>
        </w:rPr>
        <w:t>ог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ал</w:t>
      </w:r>
      <w:r w:rsidRPr="00364A39">
        <w:rPr>
          <w:sz w:val="18"/>
          <w:szCs w:val="18"/>
          <w:lang w:val="ru-RU"/>
        </w:rPr>
        <w:t>а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ол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>)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ди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="00594B83">
        <w:rPr>
          <w:sz w:val="18"/>
          <w:szCs w:val="18"/>
          <w:lang w:val="ru-RU"/>
        </w:rPr>
        <w:t xml:space="preserve">Обучающегося 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т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z w:val="18"/>
          <w:szCs w:val="18"/>
          <w:lang w:val="ru-RU"/>
        </w:rPr>
        <w:t>ий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-3"/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ин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ме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ы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по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="00715707" w:rsidRPr="00364A39">
        <w:rPr>
          <w:spacing w:val="-1"/>
          <w:sz w:val="18"/>
          <w:szCs w:val="18"/>
          <w:lang w:val="ru-RU"/>
        </w:rPr>
        <w:t>улучшению его здоровья</w:t>
      </w:r>
      <w:r w:rsidR="00594B83">
        <w:rPr>
          <w:spacing w:val="-1"/>
          <w:sz w:val="18"/>
          <w:szCs w:val="18"/>
          <w:lang w:val="ru-RU"/>
        </w:rPr>
        <w:t>.</w:t>
      </w:r>
    </w:p>
    <w:p w14:paraId="57B81154" w14:textId="77777777" w:rsidR="004A6053" w:rsidRPr="00364A39" w:rsidRDefault="004A6053" w:rsidP="00594B83">
      <w:pPr>
        <w:ind w:left="-709"/>
        <w:rPr>
          <w:sz w:val="18"/>
          <w:szCs w:val="18"/>
          <w:lang w:val="ru-RU"/>
        </w:rPr>
      </w:pPr>
    </w:p>
    <w:p w14:paraId="4B7DA12D" w14:textId="77777777" w:rsidR="002F164F" w:rsidRPr="00364A39" w:rsidRDefault="00DB4D5E" w:rsidP="00594B83">
      <w:pPr>
        <w:spacing w:line="200" w:lineRule="exact"/>
        <w:ind w:left="-709" w:right="-47"/>
        <w:jc w:val="center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5.</w:t>
      </w:r>
      <w:r w:rsidRPr="00364A39">
        <w:rPr>
          <w:sz w:val="18"/>
          <w:szCs w:val="18"/>
          <w:lang w:val="ru-RU"/>
        </w:rPr>
        <w:t>ОБЯ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3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ННО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2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0"/>
          <w:sz w:val="18"/>
          <w:szCs w:val="18"/>
          <w:lang w:val="ru-RU"/>
        </w:rPr>
        <w:t xml:space="preserve"> </w:t>
      </w:r>
      <w:r w:rsidR="00594B83" w:rsidRPr="00FA3EE4">
        <w:rPr>
          <w:lang w:val="ru-RU"/>
        </w:rPr>
        <w:t>ОБУЧАЮЩЕГОСЯ</w:t>
      </w:r>
    </w:p>
    <w:p w14:paraId="2D9D1723" w14:textId="77777777" w:rsidR="004A6053" w:rsidRPr="00364A39" w:rsidRDefault="00DB4D5E" w:rsidP="005C2FE1">
      <w:pPr>
        <w:spacing w:line="200" w:lineRule="exact"/>
        <w:ind w:left="-426" w:right="-79" w:firstLine="426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5.1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се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pacing w:val="-3"/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ка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бн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pacing w:val="2"/>
          <w:sz w:val="18"/>
          <w:szCs w:val="18"/>
          <w:lang w:val="ru-RU"/>
        </w:rPr>
        <w:t>п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z w:val="18"/>
          <w:szCs w:val="18"/>
          <w:lang w:val="ru-RU"/>
        </w:rPr>
        <w:t>и.</w:t>
      </w:r>
      <w:r w:rsidR="00CA18EA" w:rsidRPr="00364A39">
        <w:rPr>
          <w:sz w:val="18"/>
          <w:szCs w:val="18"/>
          <w:lang w:val="ru-RU"/>
        </w:rPr>
        <w:t xml:space="preserve"> В случае пропуска уведомить школу не ранее чем за один час до занятия. </w:t>
      </w:r>
    </w:p>
    <w:p w14:paraId="7E8D60BE" w14:textId="77777777" w:rsidR="004A6053" w:rsidRPr="00364A39" w:rsidRDefault="00DB4D5E" w:rsidP="005C2FE1">
      <w:pPr>
        <w:spacing w:line="200" w:lineRule="exact"/>
        <w:ind w:left="-426" w:right="-79" w:firstLine="426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5.2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ния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по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2"/>
          <w:sz w:val="18"/>
          <w:szCs w:val="18"/>
          <w:lang w:val="ru-RU"/>
        </w:rPr>
        <w:t>г</w:t>
      </w:r>
      <w:r w:rsidRPr="00364A39">
        <w:rPr>
          <w:spacing w:val="1"/>
          <w:sz w:val="18"/>
          <w:szCs w:val="18"/>
          <w:lang w:val="ru-RU"/>
        </w:rPr>
        <w:t>ото</w:t>
      </w:r>
      <w:r w:rsidRPr="00364A39">
        <w:rPr>
          <w:spacing w:val="-1"/>
          <w:sz w:val="18"/>
          <w:szCs w:val="18"/>
          <w:lang w:val="ru-RU"/>
        </w:rPr>
        <w:t>вк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к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аваемы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2"/>
          <w:sz w:val="18"/>
          <w:szCs w:val="18"/>
          <w:lang w:val="ru-RU"/>
        </w:rPr>
        <w:t>пе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гог</w:t>
      </w:r>
      <w:r w:rsidRPr="00364A39">
        <w:rPr>
          <w:spacing w:val="-1"/>
          <w:sz w:val="18"/>
          <w:szCs w:val="18"/>
          <w:lang w:val="ru-RU"/>
        </w:rPr>
        <w:t>ам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зо</w:t>
      </w:r>
      <w:r w:rsidRPr="00364A39">
        <w:rPr>
          <w:spacing w:val="-1"/>
          <w:sz w:val="18"/>
          <w:szCs w:val="18"/>
          <w:lang w:val="ru-RU"/>
        </w:rPr>
        <w:t>ва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й</w:t>
      </w:r>
      <w:r w:rsidRPr="00364A39">
        <w:rPr>
          <w:spacing w:val="-10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р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ции.</w:t>
      </w:r>
    </w:p>
    <w:p w14:paraId="10C560B9" w14:textId="77777777" w:rsidR="004A6053" w:rsidRPr="00364A39" w:rsidRDefault="00DB4D5E" w:rsidP="005C2FE1">
      <w:pPr>
        <w:spacing w:before="5" w:line="200" w:lineRule="exact"/>
        <w:ind w:left="-426" w:right="-79" w:firstLine="426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5.3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юд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2"/>
          <w:sz w:val="18"/>
          <w:szCs w:val="18"/>
          <w:lang w:val="ru-RU"/>
        </w:rPr>
        <w:t>ци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z w:val="18"/>
          <w:szCs w:val="18"/>
          <w:lang w:val="ru-RU"/>
        </w:rPr>
        <w:t>у</w:t>
      </w:r>
      <w:r w:rsidRPr="00364A39">
        <w:rPr>
          <w:spacing w:val="-1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ин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ор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>ы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ве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и,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о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pacing w:val="-1"/>
          <w:sz w:val="18"/>
          <w:szCs w:val="18"/>
          <w:lang w:val="ru-RU"/>
        </w:rPr>
        <w:t>вл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ва</w:t>
      </w:r>
      <w:r w:rsidRPr="00364A39">
        <w:rPr>
          <w:spacing w:val="3"/>
          <w:sz w:val="18"/>
          <w:szCs w:val="18"/>
          <w:lang w:val="ru-RU"/>
        </w:rPr>
        <w:t>ж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ние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к п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гог</w:t>
      </w:r>
      <w:r w:rsidRPr="00364A39">
        <w:rPr>
          <w:spacing w:val="-1"/>
          <w:sz w:val="18"/>
          <w:szCs w:val="18"/>
          <w:lang w:val="ru-RU"/>
        </w:rPr>
        <w:t>ам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ции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2"/>
          <w:sz w:val="18"/>
          <w:szCs w:val="18"/>
          <w:lang w:val="ru-RU"/>
        </w:rPr>
        <w:t>е</w:t>
      </w:r>
      <w:r w:rsidRPr="00364A39">
        <w:rPr>
          <w:spacing w:val="-1"/>
          <w:sz w:val="18"/>
          <w:szCs w:val="18"/>
          <w:lang w:val="ru-RU"/>
        </w:rPr>
        <w:t>х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pacing w:val="1"/>
          <w:sz w:val="18"/>
          <w:szCs w:val="18"/>
          <w:lang w:val="ru-RU"/>
        </w:rPr>
        <w:t>ом</w:t>
      </w:r>
      <w:r w:rsidRPr="00364A39">
        <w:rPr>
          <w:sz w:val="18"/>
          <w:szCs w:val="18"/>
          <w:lang w:val="ru-RU"/>
        </w:rPr>
        <w:t>у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у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я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им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2"/>
          <w:sz w:val="18"/>
          <w:szCs w:val="18"/>
          <w:lang w:val="ru-RU"/>
        </w:rPr>
        <w:t>б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мс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не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яг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на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их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 д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то</w:t>
      </w:r>
      <w:r w:rsidRPr="00364A39">
        <w:rPr>
          <w:sz w:val="18"/>
          <w:szCs w:val="18"/>
          <w:lang w:val="ru-RU"/>
        </w:rPr>
        <w:t>ин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.</w:t>
      </w:r>
    </w:p>
    <w:p w14:paraId="7F1C4AE2" w14:textId="77777777" w:rsidR="004A6053" w:rsidRPr="00364A39" w:rsidRDefault="00DB4D5E" w:rsidP="005C2FE1">
      <w:pPr>
        <w:spacing w:line="200" w:lineRule="exact"/>
        <w:ind w:left="-426" w:right="-79" w:firstLine="426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5.4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ж</w:t>
      </w:r>
      <w:r w:rsidRPr="00364A39">
        <w:rPr>
          <w:sz w:val="18"/>
          <w:szCs w:val="18"/>
          <w:lang w:val="ru-RU"/>
        </w:rPr>
        <w:t>но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от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я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к и</w:t>
      </w:r>
      <w:r w:rsidRPr="00364A39">
        <w:rPr>
          <w:spacing w:val="-1"/>
          <w:sz w:val="18"/>
          <w:szCs w:val="18"/>
          <w:lang w:val="ru-RU"/>
        </w:rPr>
        <w:t>му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-1"/>
          <w:sz w:val="18"/>
          <w:szCs w:val="18"/>
          <w:lang w:val="ru-RU"/>
        </w:rPr>
        <w:t>ес</w:t>
      </w:r>
      <w:r w:rsidRPr="00364A39">
        <w:rPr>
          <w:spacing w:val="1"/>
          <w:sz w:val="18"/>
          <w:szCs w:val="18"/>
          <w:lang w:val="ru-RU"/>
        </w:rPr>
        <w:t>тв</w:t>
      </w:r>
      <w:r w:rsidRPr="00364A39">
        <w:rPr>
          <w:sz w:val="18"/>
          <w:szCs w:val="18"/>
          <w:lang w:val="ru-RU"/>
        </w:rPr>
        <w:t>у</w:t>
      </w:r>
      <w:r w:rsidRPr="00364A39">
        <w:rPr>
          <w:spacing w:val="-9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>.</w:t>
      </w:r>
    </w:p>
    <w:p w14:paraId="7B71AA59" w14:textId="77777777" w:rsidR="004A6053" w:rsidRPr="00364A39" w:rsidRDefault="00DB4D5E" w:rsidP="00364A39">
      <w:pPr>
        <w:ind w:left="-709"/>
        <w:jc w:val="center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6</w:t>
      </w:r>
      <w:r w:rsidRPr="00364A39">
        <w:rPr>
          <w:sz w:val="18"/>
          <w:szCs w:val="18"/>
          <w:lang w:val="ru-RU"/>
        </w:rPr>
        <w:t xml:space="preserve">. </w:t>
      </w:r>
      <w:r w:rsidRPr="00364A39">
        <w:rPr>
          <w:spacing w:val="-3"/>
          <w:sz w:val="18"/>
          <w:szCs w:val="18"/>
          <w:lang w:val="ru-RU"/>
        </w:rPr>
        <w:t>П</w:t>
      </w:r>
      <w:r w:rsidRPr="00364A39">
        <w:rPr>
          <w:spacing w:val="3"/>
          <w:sz w:val="18"/>
          <w:szCs w:val="18"/>
          <w:lang w:val="ru-RU"/>
        </w:rPr>
        <w:t>Р</w:t>
      </w:r>
      <w:r w:rsidRPr="00364A39">
        <w:rPr>
          <w:spacing w:val="-3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ВА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ИС</w:t>
      </w:r>
      <w:r w:rsidRPr="00364A39">
        <w:rPr>
          <w:spacing w:val="2"/>
          <w:sz w:val="18"/>
          <w:szCs w:val="18"/>
          <w:lang w:val="ru-RU"/>
        </w:rPr>
        <w:t>П</w:t>
      </w:r>
      <w:r w:rsidRPr="00364A39">
        <w:rPr>
          <w:sz w:val="18"/>
          <w:szCs w:val="18"/>
          <w:lang w:val="ru-RU"/>
        </w:rPr>
        <w:t>ОЛН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pacing w:val="-2"/>
          <w:sz w:val="18"/>
          <w:szCs w:val="18"/>
          <w:lang w:val="ru-RU"/>
        </w:rPr>
        <w:t>Т</w:t>
      </w:r>
      <w:r w:rsidRPr="00364A39">
        <w:rPr>
          <w:spacing w:val="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ЛЯ,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З</w:t>
      </w:r>
      <w:r w:rsidRPr="00364A39">
        <w:rPr>
          <w:spacing w:val="-3"/>
          <w:sz w:val="18"/>
          <w:szCs w:val="18"/>
          <w:lang w:val="ru-RU"/>
        </w:rPr>
        <w:t>А</w:t>
      </w:r>
      <w:r w:rsidRPr="00364A39">
        <w:rPr>
          <w:spacing w:val="2"/>
          <w:sz w:val="18"/>
          <w:szCs w:val="18"/>
          <w:lang w:val="ru-RU"/>
        </w:rPr>
        <w:t>К</w:t>
      </w:r>
      <w:r w:rsidRPr="00364A39">
        <w:rPr>
          <w:spacing w:val="-3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ЗЧ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2"/>
          <w:sz w:val="18"/>
          <w:szCs w:val="18"/>
          <w:lang w:val="ru-RU"/>
        </w:rPr>
        <w:t>К</w:t>
      </w:r>
      <w:r w:rsidRPr="00364A39">
        <w:rPr>
          <w:spacing w:val="-3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="00594B83">
        <w:rPr>
          <w:sz w:val="18"/>
          <w:szCs w:val="18"/>
          <w:lang w:val="ru-RU"/>
        </w:rPr>
        <w:t>ОБУЧАЮЩЕГОСЯ</w:t>
      </w:r>
    </w:p>
    <w:p w14:paraId="52A1080D" w14:textId="77777777" w:rsidR="004A6053" w:rsidRPr="00364A39" w:rsidRDefault="00DB4D5E" w:rsidP="005C2FE1">
      <w:pPr>
        <w:spacing w:before="2" w:line="200" w:lineRule="exact"/>
        <w:ind w:left="-426" w:right="-79" w:firstLine="426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6.1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8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2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ав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6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от</w:t>
      </w:r>
      <w:r w:rsidRPr="00364A39">
        <w:rPr>
          <w:spacing w:val="-1"/>
          <w:sz w:val="18"/>
          <w:szCs w:val="18"/>
          <w:lang w:val="ru-RU"/>
        </w:rPr>
        <w:t>ка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2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6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ака</w:t>
      </w:r>
      <w:r w:rsidRPr="00364A39">
        <w:rPr>
          <w:spacing w:val="1"/>
          <w:sz w:val="18"/>
          <w:szCs w:val="18"/>
          <w:lang w:val="ru-RU"/>
        </w:rPr>
        <w:t>зч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к</w:t>
      </w:r>
      <w:r w:rsidRPr="00364A39">
        <w:rPr>
          <w:sz w:val="18"/>
          <w:szCs w:val="18"/>
          <w:lang w:val="ru-RU"/>
        </w:rPr>
        <w:t>у</w:t>
      </w:r>
      <w:r w:rsidRPr="00364A39">
        <w:rPr>
          <w:spacing w:val="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9"/>
          <w:sz w:val="18"/>
          <w:szCs w:val="18"/>
          <w:lang w:val="ru-RU"/>
        </w:rPr>
        <w:t xml:space="preserve"> </w:t>
      </w:r>
      <w:r w:rsidR="00594B83">
        <w:rPr>
          <w:sz w:val="18"/>
          <w:szCs w:val="18"/>
          <w:lang w:val="ru-RU"/>
        </w:rPr>
        <w:t>Обучающемуся</w:t>
      </w:r>
      <w:r w:rsidRPr="00364A39">
        <w:rPr>
          <w:spacing w:val="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1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акл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нии</w:t>
      </w:r>
      <w:r w:rsidRPr="00364A39">
        <w:rPr>
          <w:spacing w:val="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ого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ор</w:t>
      </w:r>
      <w:r w:rsidRPr="00364A39">
        <w:rPr>
          <w:sz w:val="18"/>
          <w:szCs w:val="18"/>
          <w:lang w:val="ru-RU"/>
        </w:rPr>
        <w:t>а</w:t>
      </w:r>
      <w:r w:rsidRPr="00364A39">
        <w:rPr>
          <w:spacing w:val="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на</w:t>
      </w:r>
      <w:r w:rsidRPr="00364A39">
        <w:rPr>
          <w:spacing w:val="9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вы</w:t>
      </w:r>
      <w:r w:rsidRPr="00364A39">
        <w:rPr>
          <w:sz w:val="18"/>
          <w:szCs w:val="18"/>
          <w:lang w:val="ru-RU"/>
        </w:rPr>
        <w:t>й</w:t>
      </w:r>
      <w:r w:rsidRPr="00364A39">
        <w:rPr>
          <w:spacing w:val="8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ро</w:t>
      </w:r>
      <w:r w:rsidRPr="00364A39">
        <w:rPr>
          <w:sz w:val="18"/>
          <w:szCs w:val="18"/>
          <w:lang w:val="ru-RU"/>
        </w:rPr>
        <w:t>к</w:t>
      </w:r>
      <w:r w:rsidRPr="00364A39">
        <w:rPr>
          <w:spacing w:val="7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по</w:t>
      </w:r>
      <w:r w:rsidRPr="00364A39">
        <w:rPr>
          <w:spacing w:val="9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нии д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й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 xml:space="preserve">ия  </w:t>
      </w:r>
      <w:r w:rsidRPr="00364A39">
        <w:rPr>
          <w:spacing w:val="18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2"/>
          <w:sz w:val="18"/>
          <w:szCs w:val="18"/>
          <w:lang w:val="ru-RU"/>
        </w:rPr>
        <w:t>а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тоящ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 xml:space="preserve">о  </w:t>
      </w:r>
      <w:r w:rsidRPr="00364A39">
        <w:rPr>
          <w:spacing w:val="16"/>
          <w:sz w:val="18"/>
          <w:szCs w:val="18"/>
          <w:lang w:val="ru-RU"/>
        </w:rPr>
        <w:t xml:space="preserve"> </w:t>
      </w:r>
      <w:r w:rsidR="00782140" w:rsidRPr="00364A39">
        <w:rPr>
          <w:spacing w:val="-3"/>
          <w:sz w:val="18"/>
          <w:szCs w:val="18"/>
          <w:lang w:val="ru-RU"/>
        </w:rPr>
        <w:t>д</w:t>
      </w:r>
      <w:r w:rsidR="00782140" w:rsidRPr="00364A39">
        <w:rPr>
          <w:spacing w:val="1"/>
          <w:sz w:val="18"/>
          <w:szCs w:val="18"/>
          <w:lang w:val="ru-RU"/>
        </w:rPr>
        <w:t>ого</w:t>
      </w:r>
      <w:r w:rsidR="00782140" w:rsidRPr="00364A39">
        <w:rPr>
          <w:spacing w:val="-1"/>
          <w:sz w:val="18"/>
          <w:szCs w:val="18"/>
          <w:lang w:val="ru-RU"/>
        </w:rPr>
        <w:t>во</w:t>
      </w:r>
      <w:r w:rsidR="00782140" w:rsidRPr="00364A39">
        <w:rPr>
          <w:spacing w:val="1"/>
          <w:sz w:val="18"/>
          <w:szCs w:val="18"/>
          <w:lang w:val="ru-RU"/>
        </w:rPr>
        <w:t>р</w:t>
      </w:r>
      <w:r w:rsidR="00782140" w:rsidRPr="00364A39">
        <w:rPr>
          <w:spacing w:val="-1"/>
          <w:sz w:val="18"/>
          <w:szCs w:val="18"/>
          <w:lang w:val="ru-RU"/>
        </w:rPr>
        <w:t>а</w:t>
      </w:r>
      <w:r w:rsidR="00782140" w:rsidRPr="00364A39">
        <w:rPr>
          <w:sz w:val="18"/>
          <w:szCs w:val="18"/>
          <w:lang w:val="ru-RU"/>
        </w:rPr>
        <w:t>, если</w:t>
      </w:r>
      <w:r w:rsidRPr="00364A39">
        <w:rPr>
          <w:sz w:val="18"/>
          <w:szCs w:val="18"/>
          <w:lang w:val="ru-RU"/>
        </w:rPr>
        <w:t xml:space="preserve">  </w:t>
      </w:r>
      <w:r w:rsidRPr="00364A39">
        <w:rPr>
          <w:spacing w:val="19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к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зч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z w:val="18"/>
          <w:szCs w:val="18"/>
          <w:lang w:val="ru-RU"/>
        </w:rPr>
        <w:t xml:space="preserve">,  </w:t>
      </w:r>
      <w:r w:rsidR="00594B83">
        <w:rPr>
          <w:sz w:val="18"/>
          <w:szCs w:val="18"/>
          <w:lang w:val="ru-RU"/>
        </w:rPr>
        <w:t>Обучающийся</w:t>
      </w:r>
      <w:r w:rsidRPr="00364A39">
        <w:rPr>
          <w:sz w:val="18"/>
          <w:szCs w:val="18"/>
          <w:lang w:val="ru-RU"/>
        </w:rPr>
        <w:t xml:space="preserve">  </w:t>
      </w:r>
      <w:r w:rsidRPr="00364A39">
        <w:rPr>
          <w:spacing w:val="1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в  </w:t>
      </w:r>
      <w:r w:rsidRPr="00364A39">
        <w:rPr>
          <w:spacing w:val="19"/>
          <w:sz w:val="18"/>
          <w:szCs w:val="18"/>
          <w:lang w:val="ru-RU"/>
        </w:rPr>
        <w:t xml:space="preserve"> </w:t>
      </w:r>
      <w:r w:rsidRPr="00364A39">
        <w:rPr>
          <w:spacing w:val="2"/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 xml:space="preserve">д  </w:t>
      </w:r>
      <w:r w:rsidRPr="00364A39">
        <w:rPr>
          <w:spacing w:val="17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 xml:space="preserve">о  </w:t>
      </w:r>
      <w:r w:rsidRPr="00364A39">
        <w:rPr>
          <w:spacing w:val="20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й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z w:val="18"/>
          <w:szCs w:val="18"/>
          <w:lang w:val="ru-RU"/>
        </w:rPr>
        <w:t xml:space="preserve">я  </w:t>
      </w:r>
      <w:r w:rsidRPr="00364A39">
        <w:rPr>
          <w:spacing w:val="18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1"/>
          <w:sz w:val="18"/>
          <w:szCs w:val="18"/>
          <w:lang w:val="ru-RU"/>
        </w:rPr>
        <w:t>ка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 xml:space="preserve">и  </w:t>
      </w:r>
      <w:r w:rsidRPr="00364A39">
        <w:rPr>
          <w:spacing w:val="1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4"/>
          <w:sz w:val="18"/>
          <w:szCs w:val="18"/>
          <w:lang w:val="ru-RU"/>
        </w:rPr>
        <w:t>р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ш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>,</w:t>
      </w:r>
    </w:p>
    <w:p w14:paraId="06BEADF9" w14:textId="77777777" w:rsidR="004A6053" w:rsidRPr="00364A39" w:rsidRDefault="00DB4D5E" w:rsidP="005C2FE1">
      <w:pPr>
        <w:spacing w:before="2" w:line="200" w:lineRule="exact"/>
        <w:ind w:left="-426" w:right="-79"/>
        <w:jc w:val="both"/>
        <w:rPr>
          <w:sz w:val="18"/>
          <w:szCs w:val="18"/>
          <w:lang w:val="ru-RU"/>
        </w:rPr>
      </w:pP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2"/>
          <w:sz w:val="18"/>
          <w:szCs w:val="18"/>
          <w:lang w:val="ru-RU"/>
        </w:rPr>
        <w:t>д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см</w:t>
      </w:r>
      <w:r w:rsidRPr="00364A39">
        <w:rPr>
          <w:spacing w:val="1"/>
          <w:sz w:val="18"/>
          <w:szCs w:val="18"/>
          <w:lang w:val="ru-RU"/>
        </w:rPr>
        <w:t>отр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 xml:space="preserve">е  </w:t>
      </w:r>
      <w:r w:rsidRPr="00364A39">
        <w:rPr>
          <w:spacing w:val="1"/>
          <w:sz w:val="18"/>
          <w:szCs w:val="18"/>
          <w:lang w:val="ru-RU"/>
        </w:rPr>
        <w:t xml:space="preserve"> гр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ж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z w:val="18"/>
          <w:szCs w:val="18"/>
          <w:lang w:val="ru-RU"/>
        </w:rPr>
        <w:t xml:space="preserve">м  </w:t>
      </w:r>
      <w:r w:rsidRPr="00364A39">
        <w:rPr>
          <w:spacing w:val="4"/>
          <w:sz w:val="18"/>
          <w:szCs w:val="18"/>
          <w:lang w:val="ru-RU"/>
        </w:rPr>
        <w:t xml:space="preserve"> </w:t>
      </w:r>
      <w:r w:rsidR="00782140" w:rsidRPr="00364A39">
        <w:rPr>
          <w:spacing w:val="1"/>
          <w:sz w:val="18"/>
          <w:szCs w:val="18"/>
          <w:lang w:val="ru-RU"/>
        </w:rPr>
        <w:t>з</w:t>
      </w:r>
      <w:r w:rsidR="00782140" w:rsidRPr="00364A39">
        <w:rPr>
          <w:spacing w:val="-1"/>
          <w:sz w:val="18"/>
          <w:szCs w:val="18"/>
          <w:lang w:val="ru-RU"/>
        </w:rPr>
        <w:t>ак</w:t>
      </w:r>
      <w:r w:rsidR="00782140" w:rsidRPr="00364A39">
        <w:rPr>
          <w:spacing w:val="1"/>
          <w:sz w:val="18"/>
          <w:szCs w:val="18"/>
          <w:lang w:val="ru-RU"/>
        </w:rPr>
        <w:t>о</w:t>
      </w:r>
      <w:r w:rsidR="00782140" w:rsidRPr="00364A39">
        <w:rPr>
          <w:sz w:val="18"/>
          <w:szCs w:val="18"/>
          <w:lang w:val="ru-RU"/>
        </w:rPr>
        <w:t>н</w:t>
      </w:r>
      <w:r w:rsidR="00782140" w:rsidRPr="00364A39">
        <w:rPr>
          <w:spacing w:val="1"/>
          <w:sz w:val="18"/>
          <w:szCs w:val="18"/>
          <w:lang w:val="ru-RU"/>
        </w:rPr>
        <w:t>о</w:t>
      </w:r>
      <w:r w:rsidR="00782140" w:rsidRPr="00364A39">
        <w:rPr>
          <w:sz w:val="18"/>
          <w:szCs w:val="18"/>
          <w:lang w:val="ru-RU"/>
        </w:rPr>
        <w:t>д</w:t>
      </w:r>
      <w:r w:rsidR="00782140" w:rsidRPr="00364A39">
        <w:rPr>
          <w:spacing w:val="-1"/>
          <w:sz w:val="18"/>
          <w:szCs w:val="18"/>
          <w:lang w:val="ru-RU"/>
        </w:rPr>
        <w:t>а</w:t>
      </w:r>
      <w:r w:rsidR="00782140" w:rsidRPr="00364A39">
        <w:rPr>
          <w:spacing w:val="1"/>
          <w:sz w:val="18"/>
          <w:szCs w:val="18"/>
          <w:lang w:val="ru-RU"/>
        </w:rPr>
        <w:t>т</w:t>
      </w:r>
      <w:r w:rsidR="00782140" w:rsidRPr="00364A39">
        <w:rPr>
          <w:spacing w:val="-1"/>
          <w:sz w:val="18"/>
          <w:szCs w:val="18"/>
          <w:lang w:val="ru-RU"/>
        </w:rPr>
        <w:t>ел</w:t>
      </w:r>
      <w:r w:rsidR="00782140" w:rsidRPr="00364A39">
        <w:rPr>
          <w:sz w:val="18"/>
          <w:szCs w:val="18"/>
          <w:lang w:val="ru-RU"/>
        </w:rPr>
        <w:t>ь</w:t>
      </w:r>
      <w:r w:rsidR="00782140" w:rsidRPr="00364A39">
        <w:rPr>
          <w:spacing w:val="-1"/>
          <w:sz w:val="18"/>
          <w:szCs w:val="18"/>
          <w:lang w:val="ru-RU"/>
        </w:rPr>
        <w:t>с</w:t>
      </w:r>
      <w:r w:rsidR="00782140" w:rsidRPr="00364A39">
        <w:rPr>
          <w:spacing w:val="1"/>
          <w:sz w:val="18"/>
          <w:szCs w:val="18"/>
          <w:lang w:val="ru-RU"/>
        </w:rPr>
        <w:t>т</w:t>
      </w:r>
      <w:r w:rsidR="00782140" w:rsidRPr="00364A39">
        <w:rPr>
          <w:spacing w:val="-1"/>
          <w:sz w:val="18"/>
          <w:szCs w:val="18"/>
          <w:lang w:val="ru-RU"/>
        </w:rPr>
        <w:t>в</w:t>
      </w:r>
      <w:r w:rsidR="00782140" w:rsidRPr="00364A39">
        <w:rPr>
          <w:spacing w:val="1"/>
          <w:sz w:val="18"/>
          <w:szCs w:val="18"/>
          <w:lang w:val="ru-RU"/>
        </w:rPr>
        <w:t>о</w:t>
      </w:r>
      <w:r w:rsidR="00782140" w:rsidRPr="00364A39">
        <w:rPr>
          <w:sz w:val="18"/>
          <w:szCs w:val="18"/>
          <w:lang w:val="ru-RU"/>
        </w:rPr>
        <w:t xml:space="preserve">м </w:t>
      </w:r>
      <w:r w:rsidR="00782140" w:rsidRPr="00364A39">
        <w:rPr>
          <w:spacing w:val="44"/>
          <w:sz w:val="18"/>
          <w:szCs w:val="18"/>
          <w:lang w:val="ru-RU"/>
        </w:rPr>
        <w:t>и</w:t>
      </w:r>
      <w:r w:rsidRPr="00364A39">
        <w:rPr>
          <w:sz w:val="18"/>
          <w:szCs w:val="18"/>
          <w:lang w:val="ru-RU"/>
        </w:rPr>
        <w:t xml:space="preserve">  </w:t>
      </w:r>
      <w:r w:rsidRPr="00364A39">
        <w:rPr>
          <w:spacing w:val="8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pacing w:val="3"/>
          <w:sz w:val="18"/>
          <w:szCs w:val="18"/>
          <w:lang w:val="ru-RU"/>
        </w:rPr>
        <w:t>т</w:t>
      </w:r>
      <w:r w:rsidRPr="00364A39">
        <w:rPr>
          <w:spacing w:val="1"/>
          <w:sz w:val="18"/>
          <w:szCs w:val="18"/>
          <w:lang w:val="ru-RU"/>
        </w:rPr>
        <w:t>оящ</w:t>
      </w:r>
      <w:r w:rsidRPr="00364A39">
        <w:rPr>
          <w:sz w:val="18"/>
          <w:szCs w:val="18"/>
          <w:lang w:val="ru-RU"/>
        </w:rPr>
        <w:t xml:space="preserve">им  </w:t>
      </w:r>
      <w:r w:rsidRPr="00364A39">
        <w:rPr>
          <w:spacing w:val="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о</w:t>
      </w:r>
      <w:r w:rsidRPr="00364A39">
        <w:rPr>
          <w:spacing w:val="1"/>
          <w:sz w:val="18"/>
          <w:szCs w:val="18"/>
          <w:lang w:val="ru-RU"/>
        </w:rPr>
        <w:t>го</w:t>
      </w:r>
      <w:r w:rsidRPr="00364A39">
        <w:rPr>
          <w:spacing w:val="-1"/>
          <w:sz w:val="18"/>
          <w:szCs w:val="18"/>
          <w:lang w:val="ru-RU"/>
        </w:rPr>
        <w:t>во</w:t>
      </w:r>
      <w:r w:rsidRPr="00364A39">
        <w:rPr>
          <w:spacing w:val="1"/>
          <w:sz w:val="18"/>
          <w:szCs w:val="18"/>
          <w:lang w:val="ru-RU"/>
        </w:rPr>
        <w:t>ро</w:t>
      </w:r>
      <w:r w:rsidRPr="00364A39">
        <w:rPr>
          <w:sz w:val="18"/>
          <w:szCs w:val="18"/>
          <w:lang w:val="ru-RU"/>
        </w:rPr>
        <w:t xml:space="preserve">м  </w:t>
      </w:r>
      <w:r w:rsidRPr="00364A39">
        <w:rPr>
          <w:spacing w:val="2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и  </w:t>
      </w:r>
      <w:r w:rsidRPr="00364A39">
        <w:rPr>
          <w:spacing w:val="8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-3"/>
          <w:sz w:val="18"/>
          <w:szCs w:val="18"/>
          <w:lang w:val="ru-RU"/>
        </w:rPr>
        <w:t>и</w:t>
      </w:r>
      <w:r w:rsidRPr="00364A39">
        <w:rPr>
          <w:sz w:val="18"/>
          <w:szCs w:val="18"/>
          <w:lang w:val="ru-RU"/>
        </w:rPr>
        <w:t xml:space="preserve">е  </w:t>
      </w:r>
      <w:r w:rsidRPr="00364A39">
        <w:rPr>
          <w:spacing w:val="4"/>
          <w:sz w:val="18"/>
          <w:szCs w:val="18"/>
          <w:lang w:val="ru-RU"/>
        </w:rPr>
        <w:t xml:space="preserve"> </w:t>
      </w:r>
      <w:r w:rsidR="00782140" w:rsidRPr="00364A39">
        <w:rPr>
          <w:sz w:val="18"/>
          <w:szCs w:val="18"/>
          <w:lang w:val="ru-RU"/>
        </w:rPr>
        <w:t>И</w:t>
      </w:r>
      <w:r w:rsidR="00782140" w:rsidRPr="00364A39">
        <w:rPr>
          <w:spacing w:val="-1"/>
          <w:sz w:val="18"/>
          <w:szCs w:val="18"/>
          <w:lang w:val="ru-RU"/>
        </w:rPr>
        <w:t>с</w:t>
      </w:r>
      <w:r w:rsidR="00782140" w:rsidRPr="00364A39">
        <w:rPr>
          <w:sz w:val="18"/>
          <w:szCs w:val="18"/>
          <w:lang w:val="ru-RU"/>
        </w:rPr>
        <w:t>п</w:t>
      </w:r>
      <w:r w:rsidR="00782140" w:rsidRPr="00364A39">
        <w:rPr>
          <w:spacing w:val="1"/>
          <w:sz w:val="18"/>
          <w:szCs w:val="18"/>
          <w:lang w:val="ru-RU"/>
        </w:rPr>
        <w:t>о</w:t>
      </w:r>
      <w:r w:rsidR="00782140" w:rsidRPr="00364A39">
        <w:rPr>
          <w:spacing w:val="-1"/>
          <w:sz w:val="18"/>
          <w:szCs w:val="18"/>
          <w:lang w:val="ru-RU"/>
        </w:rPr>
        <w:t>л</w:t>
      </w:r>
      <w:r w:rsidR="00782140" w:rsidRPr="00364A39">
        <w:rPr>
          <w:sz w:val="18"/>
          <w:szCs w:val="18"/>
          <w:lang w:val="ru-RU"/>
        </w:rPr>
        <w:t>ни</w:t>
      </w:r>
      <w:r w:rsidR="00782140" w:rsidRPr="00364A39">
        <w:rPr>
          <w:spacing w:val="1"/>
          <w:sz w:val="18"/>
          <w:szCs w:val="18"/>
          <w:lang w:val="ru-RU"/>
        </w:rPr>
        <w:t>т</w:t>
      </w:r>
      <w:r w:rsidR="00782140" w:rsidRPr="00364A39">
        <w:rPr>
          <w:spacing w:val="-1"/>
          <w:sz w:val="18"/>
          <w:szCs w:val="18"/>
          <w:lang w:val="ru-RU"/>
        </w:rPr>
        <w:t>ел</w:t>
      </w:r>
      <w:r w:rsidR="00782140" w:rsidRPr="00364A39">
        <w:rPr>
          <w:sz w:val="18"/>
          <w:szCs w:val="18"/>
          <w:lang w:val="ru-RU"/>
        </w:rPr>
        <w:t xml:space="preserve">ю </w:t>
      </w:r>
      <w:r w:rsidR="00782140" w:rsidRPr="00FA3EE4">
        <w:rPr>
          <w:sz w:val="18"/>
          <w:szCs w:val="18"/>
          <w:lang w:val="ru-RU"/>
        </w:rPr>
        <w:t>право</w:t>
      </w:r>
      <w:r w:rsidRPr="00FA3EE4">
        <w:rPr>
          <w:lang w:val="ru-RU"/>
        </w:rPr>
        <w:t xml:space="preserve">   </w:t>
      </w:r>
      <w:r w:rsidRPr="00364A39">
        <w:rPr>
          <w:sz w:val="18"/>
          <w:szCs w:val="18"/>
          <w:lang w:val="ru-RU"/>
        </w:rPr>
        <w:t xml:space="preserve">в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дн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о</w:t>
      </w:r>
      <w:r w:rsidRPr="00364A39">
        <w:rPr>
          <w:spacing w:val="1"/>
          <w:sz w:val="18"/>
          <w:szCs w:val="18"/>
          <w:lang w:val="ru-RU"/>
        </w:rPr>
        <w:t>ро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р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от</w:t>
      </w:r>
      <w:r w:rsidRPr="00364A39">
        <w:rPr>
          <w:spacing w:val="-1"/>
          <w:sz w:val="18"/>
          <w:szCs w:val="18"/>
          <w:lang w:val="ru-RU"/>
        </w:rPr>
        <w:t>ка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я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ния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о</w:t>
      </w:r>
      <w:r w:rsidRPr="00364A39">
        <w:rPr>
          <w:spacing w:val="1"/>
          <w:sz w:val="18"/>
          <w:szCs w:val="18"/>
          <w:lang w:val="ru-RU"/>
        </w:rPr>
        <w:t>го</w:t>
      </w:r>
      <w:r w:rsidRPr="00364A39">
        <w:rPr>
          <w:spacing w:val="-1"/>
          <w:sz w:val="18"/>
          <w:szCs w:val="18"/>
          <w:lang w:val="ru-RU"/>
        </w:rPr>
        <w:t>во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.</w:t>
      </w:r>
      <w:r w:rsidR="00D31EA1" w:rsidRPr="00364A39">
        <w:rPr>
          <w:sz w:val="18"/>
          <w:szCs w:val="18"/>
          <w:lang w:val="ru-RU"/>
        </w:rPr>
        <w:t xml:space="preserve"> </w:t>
      </w:r>
      <w:r w:rsidR="00782140" w:rsidRPr="00364A39">
        <w:rPr>
          <w:sz w:val="18"/>
          <w:szCs w:val="18"/>
          <w:lang w:val="ru-RU"/>
        </w:rPr>
        <w:t>Если в</w:t>
      </w:r>
      <w:r w:rsidR="00D31EA1" w:rsidRPr="00364A39">
        <w:rPr>
          <w:sz w:val="18"/>
          <w:szCs w:val="18"/>
          <w:lang w:val="ru-RU"/>
        </w:rPr>
        <w:t xml:space="preserve"> течение двух месяцев не производится оплата за обучение и при отсутствии письменного заявления о </w:t>
      </w:r>
      <w:r w:rsidR="00CB6407" w:rsidRPr="00364A39">
        <w:rPr>
          <w:sz w:val="18"/>
          <w:szCs w:val="18"/>
          <w:lang w:val="ru-RU"/>
        </w:rPr>
        <w:t xml:space="preserve">гарантии оплаты, школа имеет право отчислить учащегося. </w:t>
      </w:r>
    </w:p>
    <w:p w14:paraId="5C24D55D" w14:textId="77777777" w:rsidR="004A6053" w:rsidRPr="00364A39" w:rsidRDefault="00DB4D5E" w:rsidP="005C2FE1">
      <w:pPr>
        <w:spacing w:line="200" w:lineRule="exact"/>
        <w:ind w:left="-426" w:right="-79" w:firstLine="426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6.2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ака</w:t>
      </w:r>
      <w:r w:rsidRPr="00364A39">
        <w:rPr>
          <w:spacing w:val="1"/>
          <w:sz w:val="18"/>
          <w:szCs w:val="18"/>
          <w:lang w:val="ru-RU"/>
        </w:rPr>
        <w:t>зч</w:t>
      </w:r>
      <w:r w:rsidRPr="00364A39">
        <w:rPr>
          <w:sz w:val="18"/>
          <w:szCs w:val="18"/>
          <w:lang w:val="ru-RU"/>
        </w:rPr>
        <w:t>ик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ав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тр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ва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я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авле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z w:val="18"/>
          <w:szCs w:val="18"/>
          <w:lang w:val="ru-RU"/>
        </w:rPr>
        <w:t>я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ин</w:t>
      </w:r>
      <w:r w:rsidRPr="00364A39">
        <w:rPr>
          <w:spacing w:val="1"/>
          <w:sz w:val="18"/>
          <w:szCs w:val="18"/>
          <w:lang w:val="ru-RU"/>
        </w:rPr>
        <w:t>ф</w:t>
      </w:r>
      <w:r w:rsidRPr="00364A39">
        <w:rPr>
          <w:spacing w:val="-1"/>
          <w:sz w:val="18"/>
          <w:szCs w:val="18"/>
          <w:lang w:val="ru-RU"/>
        </w:rPr>
        <w:t>о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ма</w:t>
      </w:r>
      <w:r w:rsidRPr="00364A39">
        <w:rPr>
          <w:sz w:val="18"/>
          <w:szCs w:val="18"/>
          <w:lang w:val="ru-RU"/>
        </w:rPr>
        <w:t>ции:</w:t>
      </w:r>
    </w:p>
    <w:p w14:paraId="0C1A3B90" w14:textId="77777777" w:rsidR="004A6053" w:rsidRPr="00364A39" w:rsidRDefault="00D31EA1" w:rsidP="005C2FE1">
      <w:pPr>
        <w:spacing w:before="1" w:line="200" w:lineRule="exact"/>
        <w:ind w:left="207" w:right="-79"/>
        <w:jc w:val="both"/>
        <w:rPr>
          <w:sz w:val="18"/>
          <w:szCs w:val="18"/>
          <w:lang w:val="ru-RU"/>
        </w:rPr>
      </w:pPr>
      <w:r w:rsidRPr="00364A39">
        <w:rPr>
          <w:sz w:val="18"/>
          <w:szCs w:val="18"/>
          <w:lang w:val="ru-RU"/>
        </w:rPr>
        <w:t xml:space="preserve">- </w:t>
      </w:r>
      <w:r w:rsidR="00782140" w:rsidRPr="00364A39">
        <w:rPr>
          <w:sz w:val="18"/>
          <w:szCs w:val="18"/>
          <w:lang w:val="ru-RU"/>
        </w:rPr>
        <w:t xml:space="preserve">по </w:t>
      </w:r>
      <w:r w:rsidR="00782140" w:rsidRPr="00FA3EE4">
        <w:rPr>
          <w:sz w:val="18"/>
          <w:szCs w:val="18"/>
          <w:lang w:val="ru-RU"/>
        </w:rPr>
        <w:t>вопросам, касающимся организации и обеспечения надлежащего исполнения услуг</w:t>
      </w:r>
      <w:r w:rsidR="00DB4D5E" w:rsidRPr="00FA3EE4">
        <w:rPr>
          <w:sz w:val="18"/>
          <w:szCs w:val="18"/>
          <w:lang w:val="ru-RU"/>
        </w:rPr>
        <w:t>,</w:t>
      </w:r>
      <w:r w:rsidR="00DB4D5E" w:rsidRPr="00364A39">
        <w:rPr>
          <w:sz w:val="18"/>
          <w:szCs w:val="18"/>
          <w:lang w:val="ru-RU"/>
        </w:rPr>
        <w:t xml:space="preserve"> </w:t>
      </w:r>
      <w:r w:rsidR="00DB4D5E" w:rsidRPr="00364A39">
        <w:rPr>
          <w:spacing w:val="27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п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>д</w:t>
      </w:r>
      <w:r w:rsidR="00DB4D5E" w:rsidRPr="00364A39">
        <w:rPr>
          <w:spacing w:val="-4"/>
          <w:sz w:val="18"/>
          <w:szCs w:val="18"/>
          <w:lang w:val="ru-RU"/>
        </w:rPr>
        <w:t>у</w:t>
      </w:r>
      <w:r w:rsidR="00DB4D5E" w:rsidRPr="00364A39">
        <w:rPr>
          <w:spacing w:val="2"/>
          <w:sz w:val="18"/>
          <w:szCs w:val="18"/>
          <w:lang w:val="ru-RU"/>
        </w:rPr>
        <w:t>с</w:t>
      </w:r>
      <w:r w:rsidR="00DB4D5E" w:rsidRPr="00364A39">
        <w:rPr>
          <w:spacing w:val="-1"/>
          <w:sz w:val="18"/>
          <w:szCs w:val="18"/>
          <w:lang w:val="ru-RU"/>
        </w:rPr>
        <w:t>м</w:t>
      </w:r>
      <w:r w:rsidR="00DB4D5E" w:rsidRPr="00364A39">
        <w:rPr>
          <w:spacing w:val="1"/>
          <w:sz w:val="18"/>
          <w:szCs w:val="18"/>
          <w:lang w:val="ru-RU"/>
        </w:rPr>
        <w:t>отр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>нн</w:t>
      </w:r>
      <w:r w:rsidR="00DB4D5E" w:rsidRPr="00364A39">
        <w:rPr>
          <w:spacing w:val="-1"/>
          <w:sz w:val="18"/>
          <w:szCs w:val="18"/>
          <w:lang w:val="ru-RU"/>
        </w:rPr>
        <w:t>ы</w:t>
      </w:r>
      <w:r w:rsidR="00DB4D5E" w:rsidRPr="00364A39">
        <w:rPr>
          <w:sz w:val="18"/>
          <w:szCs w:val="18"/>
          <w:lang w:val="ru-RU"/>
        </w:rPr>
        <w:t xml:space="preserve">х 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pacing w:val="-1"/>
          <w:sz w:val="18"/>
          <w:szCs w:val="18"/>
          <w:lang w:val="ru-RU"/>
        </w:rPr>
        <w:t>а</w:t>
      </w:r>
      <w:r w:rsidR="00DB4D5E" w:rsidRPr="00364A39">
        <w:rPr>
          <w:spacing w:val="1"/>
          <w:sz w:val="18"/>
          <w:szCs w:val="18"/>
          <w:lang w:val="ru-RU"/>
        </w:rPr>
        <w:t>з</w:t>
      </w:r>
      <w:r w:rsidR="00DB4D5E" w:rsidRPr="00364A39">
        <w:rPr>
          <w:sz w:val="18"/>
          <w:szCs w:val="18"/>
          <w:lang w:val="ru-RU"/>
        </w:rPr>
        <w:t>д</w:t>
      </w:r>
      <w:r w:rsidR="00DB4D5E" w:rsidRPr="00364A39">
        <w:rPr>
          <w:spacing w:val="-1"/>
          <w:sz w:val="18"/>
          <w:szCs w:val="18"/>
          <w:lang w:val="ru-RU"/>
        </w:rPr>
        <w:t>ел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м</w:t>
      </w:r>
      <w:r w:rsidR="00DB4D5E" w:rsidRPr="00364A39">
        <w:rPr>
          <w:spacing w:val="-4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1</w:t>
      </w:r>
      <w:r w:rsidR="00DB4D5E" w:rsidRPr="00364A39">
        <w:rPr>
          <w:spacing w:val="1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н</w:t>
      </w:r>
      <w:r w:rsidR="00DB4D5E" w:rsidRPr="00364A39">
        <w:rPr>
          <w:spacing w:val="-1"/>
          <w:sz w:val="18"/>
          <w:szCs w:val="18"/>
          <w:lang w:val="ru-RU"/>
        </w:rPr>
        <w:t>ас</w:t>
      </w:r>
      <w:r w:rsidR="00DB4D5E" w:rsidRPr="00364A39">
        <w:rPr>
          <w:spacing w:val="1"/>
          <w:sz w:val="18"/>
          <w:szCs w:val="18"/>
          <w:lang w:val="ru-RU"/>
        </w:rPr>
        <w:t>тоящ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pacing w:val="-2"/>
          <w:sz w:val="18"/>
          <w:szCs w:val="18"/>
          <w:lang w:val="ru-RU"/>
        </w:rPr>
        <w:t>г</w:t>
      </w:r>
      <w:r w:rsidR="00DB4D5E" w:rsidRPr="00364A39">
        <w:rPr>
          <w:sz w:val="18"/>
          <w:szCs w:val="18"/>
          <w:lang w:val="ru-RU"/>
        </w:rPr>
        <w:t>о</w:t>
      </w:r>
      <w:r w:rsidR="00DB4D5E" w:rsidRPr="00364A39">
        <w:rPr>
          <w:spacing w:val="-4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д</w:t>
      </w:r>
      <w:r w:rsidR="00DB4D5E" w:rsidRPr="00364A39">
        <w:rPr>
          <w:spacing w:val="-1"/>
          <w:sz w:val="18"/>
          <w:szCs w:val="18"/>
          <w:lang w:val="ru-RU"/>
        </w:rPr>
        <w:t>о</w:t>
      </w:r>
      <w:r w:rsidR="00DB4D5E" w:rsidRPr="00364A39">
        <w:rPr>
          <w:spacing w:val="1"/>
          <w:sz w:val="18"/>
          <w:szCs w:val="18"/>
          <w:lang w:val="ru-RU"/>
        </w:rPr>
        <w:t>го</w:t>
      </w:r>
      <w:r w:rsidR="00DB4D5E" w:rsidRPr="00364A39">
        <w:rPr>
          <w:spacing w:val="-1"/>
          <w:sz w:val="18"/>
          <w:szCs w:val="18"/>
          <w:lang w:val="ru-RU"/>
        </w:rPr>
        <w:t>вора</w:t>
      </w:r>
      <w:r w:rsidR="00DB4D5E" w:rsidRPr="00364A39">
        <w:rPr>
          <w:sz w:val="18"/>
          <w:szCs w:val="18"/>
          <w:lang w:val="ru-RU"/>
        </w:rPr>
        <w:t>,</w:t>
      </w:r>
      <w:r w:rsidR="00DB4D5E" w:rsidRPr="00364A39">
        <w:rPr>
          <w:spacing w:val="-5"/>
          <w:sz w:val="18"/>
          <w:szCs w:val="18"/>
          <w:lang w:val="ru-RU"/>
        </w:rPr>
        <w:t xml:space="preserve"> 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б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pacing w:val="-1"/>
          <w:sz w:val="18"/>
          <w:szCs w:val="18"/>
          <w:lang w:val="ru-RU"/>
        </w:rPr>
        <w:t>аз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pacing w:val="-1"/>
          <w:sz w:val="18"/>
          <w:szCs w:val="18"/>
          <w:lang w:val="ru-RU"/>
        </w:rPr>
        <w:t>ва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-1"/>
          <w:sz w:val="18"/>
          <w:szCs w:val="18"/>
          <w:lang w:val="ru-RU"/>
        </w:rPr>
        <w:t>ел</w:t>
      </w:r>
      <w:r w:rsidR="00DB4D5E" w:rsidRPr="00364A39">
        <w:rPr>
          <w:sz w:val="18"/>
          <w:szCs w:val="18"/>
          <w:lang w:val="ru-RU"/>
        </w:rPr>
        <w:t>ьн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й</w:t>
      </w:r>
      <w:r w:rsidR="00DB4D5E" w:rsidRPr="00364A39">
        <w:rPr>
          <w:spacing w:val="-10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д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pacing w:val="1"/>
          <w:sz w:val="18"/>
          <w:szCs w:val="18"/>
          <w:lang w:val="ru-RU"/>
        </w:rPr>
        <w:t>ят</w:t>
      </w:r>
      <w:r w:rsidR="00DB4D5E" w:rsidRPr="00364A39">
        <w:rPr>
          <w:spacing w:val="-1"/>
          <w:sz w:val="18"/>
          <w:szCs w:val="18"/>
          <w:lang w:val="ru-RU"/>
        </w:rPr>
        <w:t>ел</w:t>
      </w:r>
      <w:r w:rsidR="00DB4D5E" w:rsidRPr="00364A39">
        <w:rPr>
          <w:sz w:val="18"/>
          <w:szCs w:val="18"/>
          <w:lang w:val="ru-RU"/>
        </w:rPr>
        <w:t>ьн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pacing w:val="-1"/>
          <w:sz w:val="18"/>
          <w:szCs w:val="18"/>
          <w:lang w:val="ru-RU"/>
        </w:rPr>
        <w:t>с</w:t>
      </w:r>
      <w:r w:rsidR="00DB4D5E" w:rsidRPr="00364A39">
        <w:rPr>
          <w:spacing w:val="3"/>
          <w:sz w:val="18"/>
          <w:szCs w:val="18"/>
          <w:lang w:val="ru-RU"/>
        </w:rPr>
        <w:t>т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-6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-1"/>
          <w:sz w:val="18"/>
          <w:szCs w:val="18"/>
          <w:lang w:val="ru-RU"/>
        </w:rPr>
        <w:t>с</w:t>
      </w:r>
      <w:r w:rsidR="00DB4D5E" w:rsidRPr="00364A39">
        <w:rPr>
          <w:sz w:val="18"/>
          <w:szCs w:val="18"/>
          <w:lang w:val="ru-RU"/>
        </w:rPr>
        <w:t>п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pacing w:val="-1"/>
          <w:sz w:val="18"/>
          <w:szCs w:val="18"/>
          <w:lang w:val="ru-RU"/>
        </w:rPr>
        <w:t>л</w:t>
      </w:r>
      <w:r w:rsidR="00DB4D5E" w:rsidRPr="00364A39">
        <w:rPr>
          <w:sz w:val="18"/>
          <w:szCs w:val="18"/>
          <w:lang w:val="ru-RU"/>
        </w:rPr>
        <w:t>ни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-1"/>
          <w:sz w:val="18"/>
          <w:szCs w:val="18"/>
          <w:lang w:val="ru-RU"/>
        </w:rPr>
        <w:t>ел</w:t>
      </w:r>
      <w:r w:rsidR="00DB4D5E" w:rsidRPr="00364A39">
        <w:rPr>
          <w:sz w:val="18"/>
          <w:szCs w:val="18"/>
          <w:lang w:val="ru-RU"/>
        </w:rPr>
        <w:t>я</w:t>
      </w:r>
      <w:r w:rsidR="00DB4D5E" w:rsidRPr="00364A39">
        <w:rPr>
          <w:spacing w:val="-6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-1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п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pacing w:val="-1"/>
          <w:sz w:val="18"/>
          <w:szCs w:val="18"/>
          <w:lang w:val="ru-RU"/>
        </w:rPr>
        <w:t>с</w:t>
      </w:r>
      <w:r w:rsidR="00DB4D5E" w:rsidRPr="00364A39">
        <w:rPr>
          <w:sz w:val="18"/>
          <w:szCs w:val="18"/>
          <w:lang w:val="ru-RU"/>
        </w:rPr>
        <w:t>п</w:t>
      </w:r>
      <w:r w:rsidR="00DB4D5E" w:rsidRPr="00364A39">
        <w:rPr>
          <w:spacing w:val="-1"/>
          <w:sz w:val="18"/>
          <w:szCs w:val="18"/>
          <w:lang w:val="ru-RU"/>
        </w:rPr>
        <w:t>ек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2"/>
          <w:sz w:val="18"/>
          <w:szCs w:val="18"/>
          <w:lang w:val="ru-RU"/>
        </w:rPr>
        <w:t>и</w:t>
      </w:r>
      <w:r w:rsidR="00DB4D5E" w:rsidRPr="00364A39">
        <w:rPr>
          <w:sz w:val="18"/>
          <w:szCs w:val="18"/>
          <w:lang w:val="ru-RU"/>
        </w:rPr>
        <w:t>в</w:t>
      </w:r>
      <w:r w:rsidR="00DB4D5E" w:rsidRPr="00364A39">
        <w:rPr>
          <w:spacing w:val="-5"/>
          <w:sz w:val="18"/>
          <w:szCs w:val="18"/>
          <w:lang w:val="ru-RU"/>
        </w:rPr>
        <w:t xml:space="preserve"> 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>е</w:t>
      </w:r>
      <w:r w:rsidR="00DB4D5E" w:rsidRPr="00364A39">
        <w:rPr>
          <w:spacing w:val="2"/>
          <w:sz w:val="18"/>
          <w:szCs w:val="18"/>
          <w:lang w:val="ru-RU"/>
        </w:rPr>
        <w:t xml:space="preserve"> 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pacing w:val="-1"/>
          <w:sz w:val="18"/>
          <w:szCs w:val="18"/>
          <w:lang w:val="ru-RU"/>
        </w:rPr>
        <w:t>а</w:t>
      </w:r>
      <w:r w:rsidR="00DB4D5E" w:rsidRPr="00364A39">
        <w:rPr>
          <w:spacing w:val="1"/>
          <w:sz w:val="18"/>
          <w:szCs w:val="18"/>
          <w:lang w:val="ru-RU"/>
        </w:rPr>
        <w:t>з</w:t>
      </w:r>
      <w:r w:rsidR="00DB4D5E" w:rsidRPr="00364A39">
        <w:rPr>
          <w:spacing w:val="-1"/>
          <w:sz w:val="18"/>
          <w:szCs w:val="18"/>
          <w:lang w:val="ru-RU"/>
        </w:rPr>
        <w:t>в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1"/>
          <w:sz w:val="18"/>
          <w:szCs w:val="18"/>
          <w:lang w:val="ru-RU"/>
        </w:rPr>
        <w:t>я</w:t>
      </w:r>
      <w:r w:rsidR="00DB4D5E" w:rsidRPr="00364A39">
        <w:rPr>
          <w:sz w:val="18"/>
          <w:szCs w:val="18"/>
          <w:lang w:val="ru-RU"/>
        </w:rPr>
        <w:t>;</w:t>
      </w:r>
    </w:p>
    <w:p w14:paraId="656BB091" w14:textId="77777777" w:rsidR="004A6053" w:rsidRPr="00364A39" w:rsidRDefault="00D31EA1" w:rsidP="005C2FE1">
      <w:pPr>
        <w:spacing w:line="200" w:lineRule="exact"/>
        <w:ind w:left="207" w:right="-79"/>
        <w:jc w:val="both"/>
        <w:rPr>
          <w:sz w:val="18"/>
          <w:szCs w:val="18"/>
          <w:lang w:val="ru-RU"/>
        </w:rPr>
        <w:sectPr w:rsidR="004A6053" w:rsidRPr="00364A39" w:rsidSect="002864F8">
          <w:type w:val="continuous"/>
          <w:pgSz w:w="11900" w:h="16840"/>
          <w:pgMar w:top="920" w:right="740" w:bottom="280" w:left="1316" w:header="720" w:footer="720" w:gutter="0"/>
          <w:cols w:space="720"/>
        </w:sectPr>
      </w:pPr>
      <w:r w:rsidRPr="00364A39">
        <w:rPr>
          <w:spacing w:val="1"/>
          <w:sz w:val="18"/>
          <w:szCs w:val="18"/>
          <w:lang w:val="ru-RU"/>
        </w:rPr>
        <w:t xml:space="preserve">- 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б</w:t>
      </w:r>
      <w:r w:rsidR="00DB4D5E" w:rsidRPr="00364A39">
        <w:rPr>
          <w:spacing w:val="40"/>
          <w:sz w:val="18"/>
          <w:szCs w:val="18"/>
          <w:lang w:val="ru-RU"/>
        </w:rPr>
        <w:t xml:space="preserve"> </w:t>
      </w:r>
      <w:r w:rsidR="00DB4D5E" w:rsidRPr="00364A39">
        <w:rPr>
          <w:spacing w:val="-4"/>
          <w:sz w:val="18"/>
          <w:szCs w:val="18"/>
          <w:lang w:val="ru-RU"/>
        </w:rPr>
        <w:t>у</w:t>
      </w:r>
      <w:r w:rsidR="00DB4D5E" w:rsidRPr="00364A39">
        <w:rPr>
          <w:spacing w:val="-1"/>
          <w:sz w:val="18"/>
          <w:szCs w:val="18"/>
          <w:lang w:val="ru-RU"/>
        </w:rPr>
        <w:t>с</w:t>
      </w:r>
      <w:r w:rsidR="00DB4D5E" w:rsidRPr="00364A39">
        <w:rPr>
          <w:sz w:val="18"/>
          <w:szCs w:val="18"/>
          <w:lang w:val="ru-RU"/>
        </w:rPr>
        <w:t>п</w:t>
      </w:r>
      <w:r w:rsidR="00DB4D5E" w:rsidRPr="00364A39">
        <w:rPr>
          <w:spacing w:val="2"/>
          <w:sz w:val="18"/>
          <w:szCs w:val="18"/>
          <w:lang w:val="ru-RU"/>
        </w:rPr>
        <w:t>е</w:t>
      </w:r>
      <w:r w:rsidR="00DB4D5E" w:rsidRPr="00364A39">
        <w:rPr>
          <w:spacing w:val="-1"/>
          <w:sz w:val="18"/>
          <w:szCs w:val="18"/>
          <w:lang w:val="ru-RU"/>
        </w:rPr>
        <w:t>ва</w:t>
      </w:r>
      <w:r w:rsidR="00DB4D5E" w:rsidRPr="00364A39">
        <w:rPr>
          <w:spacing w:val="2"/>
          <w:sz w:val="18"/>
          <w:szCs w:val="18"/>
          <w:lang w:val="ru-RU"/>
        </w:rPr>
        <w:t>е</w:t>
      </w:r>
      <w:r w:rsidR="00DB4D5E" w:rsidRPr="00364A39">
        <w:rPr>
          <w:spacing w:val="-1"/>
          <w:sz w:val="18"/>
          <w:szCs w:val="18"/>
          <w:lang w:val="ru-RU"/>
        </w:rPr>
        <w:t>м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pacing w:val="-1"/>
          <w:sz w:val="18"/>
          <w:szCs w:val="18"/>
          <w:lang w:val="ru-RU"/>
        </w:rPr>
        <w:t>с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z w:val="18"/>
          <w:szCs w:val="18"/>
          <w:lang w:val="ru-RU"/>
        </w:rPr>
        <w:t>и,</w:t>
      </w:r>
      <w:r w:rsidR="00DB4D5E" w:rsidRPr="00364A39">
        <w:rPr>
          <w:spacing w:val="34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п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pacing w:val="-1"/>
          <w:sz w:val="18"/>
          <w:szCs w:val="18"/>
          <w:lang w:val="ru-RU"/>
        </w:rPr>
        <w:t>ве</w:t>
      </w:r>
      <w:r w:rsidR="00DB4D5E" w:rsidRPr="00364A39">
        <w:rPr>
          <w:sz w:val="18"/>
          <w:szCs w:val="18"/>
          <w:lang w:val="ru-RU"/>
        </w:rPr>
        <w:t>д</w:t>
      </w:r>
      <w:r w:rsidR="00DB4D5E" w:rsidRPr="00364A39">
        <w:rPr>
          <w:spacing w:val="2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>нии,</w:t>
      </w:r>
      <w:r w:rsidR="00DB4D5E" w:rsidRPr="00364A39">
        <w:rPr>
          <w:spacing w:val="36"/>
          <w:sz w:val="18"/>
          <w:szCs w:val="18"/>
          <w:lang w:val="ru-RU"/>
        </w:rPr>
        <w:t xml:space="preserve"> </w:t>
      </w:r>
      <w:r w:rsidR="00DB4D5E" w:rsidRPr="00364A39">
        <w:rPr>
          <w:spacing w:val="1"/>
          <w:sz w:val="18"/>
          <w:szCs w:val="18"/>
          <w:lang w:val="ru-RU"/>
        </w:rPr>
        <w:t>от</w:t>
      </w:r>
      <w:r w:rsidR="00DB4D5E" w:rsidRPr="00364A39">
        <w:rPr>
          <w:sz w:val="18"/>
          <w:szCs w:val="18"/>
          <w:lang w:val="ru-RU"/>
        </w:rPr>
        <w:t>н</w:t>
      </w:r>
      <w:r w:rsidR="00DB4D5E" w:rsidRPr="00364A39">
        <w:rPr>
          <w:spacing w:val="1"/>
          <w:sz w:val="18"/>
          <w:szCs w:val="18"/>
          <w:lang w:val="ru-RU"/>
        </w:rPr>
        <w:t>ош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>нии</w:t>
      </w:r>
      <w:r w:rsidR="00DB4D5E" w:rsidRPr="00364A39">
        <w:rPr>
          <w:spacing w:val="31"/>
          <w:sz w:val="18"/>
          <w:szCs w:val="18"/>
          <w:lang w:val="ru-RU"/>
        </w:rPr>
        <w:t xml:space="preserve"> </w:t>
      </w:r>
      <w:r w:rsidR="005C2FE1">
        <w:rPr>
          <w:sz w:val="18"/>
          <w:szCs w:val="18"/>
          <w:lang w:val="ru-RU"/>
        </w:rPr>
        <w:t xml:space="preserve">Обучающегося </w:t>
      </w:r>
      <w:r w:rsidR="00DB4D5E" w:rsidRPr="00364A39">
        <w:rPr>
          <w:sz w:val="18"/>
          <w:szCs w:val="18"/>
          <w:lang w:val="ru-RU"/>
        </w:rPr>
        <w:t>к</w:t>
      </w:r>
      <w:r w:rsidR="00DB4D5E" w:rsidRPr="00364A39">
        <w:rPr>
          <w:spacing w:val="40"/>
          <w:sz w:val="18"/>
          <w:szCs w:val="18"/>
          <w:lang w:val="ru-RU"/>
        </w:rPr>
        <w:t xml:space="preserve"> </w:t>
      </w:r>
      <w:r w:rsidR="00DB4D5E" w:rsidRPr="00364A39">
        <w:rPr>
          <w:spacing w:val="-4"/>
          <w:sz w:val="18"/>
          <w:szCs w:val="18"/>
          <w:lang w:val="ru-RU"/>
        </w:rPr>
        <w:t>у</w:t>
      </w:r>
      <w:r w:rsidR="00DB4D5E" w:rsidRPr="00364A39">
        <w:rPr>
          <w:spacing w:val="1"/>
          <w:sz w:val="18"/>
          <w:szCs w:val="18"/>
          <w:lang w:val="ru-RU"/>
        </w:rPr>
        <w:t>ч</w:t>
      </w:r>
      <w:r w:rsidR="00DB4D5E" w:rsidRPr="00364A39">
        <w:rPr>
          <w:spacing w:val="2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>бе</w:t>
      </w:r>
      <w:r w:rsidR="00DB4D5E" w:rsidRPr="00364A39">
        <w:rPr>
          <w:spacing w:val="37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в</w:t>
      </w:r>
      <w:r w:rsidR="00DB4D5E" w:rsidRPr="00364A39">
        <w:rPr>
          <w:spacing w:val="39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ц</w:t>
      </w:r>
      <w:r w:rsidR="00DB4D5E" w:rsidRPr="00364A39">
        <w:rPr>
          <w:spacing w:val="2"/>
          <w:sz w:val="18"/>
          <w:szCs w:val="18"/>
          <w:lang w:val="ru-RU"/>
        </w:rPr>
        <w:t>е</w:t>
      </w:r>
      <w:r w:rsidR="00DB4D5E" w:rsidRPr="00364A39">
        <w:rPr>
          <w:spacing w:val="-1"/>
          <w:sz w:val="18"/>
          <w:szCs w:val="18"/>
          <w:lang w:val="ru-RU"/>
        </w:rPr>
        <w:t>л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м</w:t>
      </w:r>
      <w:r w:rsidR="00DB4D5E" w:rsidRPr="00364A39">
        <w:rPr>
          <w:spacing w:val="35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40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по</w:t>
      </w:r>
      <w:r w:rsidR="00DB4D5E" w:rsidRPr="00364A39">
        <w:rPr>
          <w:spacing w:val="38"/>
          <w:sz w:val="18"/>
          <w:szCs w:val="18"/>
          <w:lang w:val="ru-RU"/>
        </w:rPr>
        <w:t xml:space="preserve"> </w:t>
      </w:r>
      <w:r w:rsidR="00DB4D5E" w:rsidRPr="00364A39">
        <w:rPr>
          <w:spacing w:val="1"/>
          <w:sz w:val="18"/>
          <w:szCs w:val="18"/>
          <w:lang w:val="ru-RU"/>
        </w:rPr>
        <w:t>от</w:t>
      </w:r>
      <w:r w:rsidR="00DB4D5E" w:rsidRPr="00364A39">
        <w:rPr>
          <w:sz w:val="18"/>
          <w:szCs w:val="18"/>
          <w:lang w:val="ru-RU"/>
        </w:rPr>
        <w:t>д</w:t>
      </w:r>
      <w:r w:rsidR="00DB4D5E" w:rsidRPr="00364A39">
        <w:rPr>
          <w:spacing w:val="-1"/>
          <w:sz w:val="18"/>
          <w:szCs w:val="18"/>
          <w:lang w:val="ru-RU"/>
        </w:rPr>
        <w:t>ел</w:t>
      </w:r>
      <w:r w:rsidR="00DB4D5E" w:rsidRPr="00364A39">
        <w:rPr>
          <w:sz w:val="18"/>
          <w:szCs w:val="18"/>
          <w:lang w:val="ru-RU"/>
        </w:rPr>
        <w:t>ь</w:t>
      </w:r>
      <w:r w:rsidR="00DB4D5E" w:rsidRPr="00364A39">
        <w:rPr>
          <w:spacing w:val="2"/>
          <w:sz w:val="18"/>
          <w:szCs w:val="18"/>
          <w:lang w:val="ru-RU"/>
        </w:rPr>
        <w:t>н</w:t>
      </w:r>
      <w:r w:rsidR="00DB4D5E" w:rsidRPr="00364A39">
        <w:rPr>
          <w:spacing w:val="-1"/>
          <w:sz w:val="18"/>
          <w:szCs w:val="18"/>
          <w:lang w:val="ru-RU"/>
        </w:rPr>
        <w:t>ы</w:t>
      </w:r>
      <w:r w:rsidR="00DB4D5E" w:rsidRPr="00364A39">
        <w:rPr>
          <w:sz w:val="18"/>
          <w:szCs w:val="18"/>
          <w:lang w:val="ru-RU"/>
        </w:rPr>
        <w:t>м</w:t>
      </w:r>
      <w:r w:rsidR="00DB4D5E" w:rsidRPr="00364A39">
        <w:rPr>
          <w:spacing w:val="36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п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>д</w:t>
      </w:r>
      <w:r w:rsidR="00DB4D5E" w:rsidRPr="00364A39">
        <w:rPr>
          <w:spacing w:val="-1"/>
          <w:sz w:val="18"/>
          <w:szCs w:val="18"/>
          <w:lang w:val="ru-RU"/>
        </w:rPr>
        <w:t>ме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-1"/>
          <w:sz w:val="18"/>
          <w:szCs w:val="18"/>
          <w:lang w:val="ru-RU"/>
        </w:rPr>
        <w:t>а</w:t>
      </w:r>
      <w:r w:rsidR="00DB4D5E" w:rsidRPr="00364A39">
        <w:rPr>
          <w:sz w:val="18"/>
          <w:szCs w:val="18"/>
          <w:lang w:val="ru-RU"/>
        </w:rPr>
        <w:t>м</w:t>
      </w:r>
      <w:r w:rsidR="00DB4D5E" w:rsidRPr="00364A39">
        <w:rPr>
          <w:spacing w:val="40"/>
          <w:sz w:val="18"/>
          <w:szCs w:val="18"/>
          <w:lang w:val="ru-RU"/>
        </w:rPr>
        <w:t xml:space="preserve"> </w:t>
      </w:r>
      <w:r w:rsidR="00DB4D5E" w:rsidRPr="00364A39">
        <w:rPr>
          <w:spacing w:val="-4"/>
          <w:sz w:val="18"/>
          <w:szCs w:val="18"/>
          <w:lang w:val="ru-RU"/>
        </w:rPr>
        <w:t>у</w:t>
      </w:r>
      <w:r w:rsidR="00DB4D5E" w:rsidRPr="00364A39">
        <w:rPr>
          <w:spacing w:val="1"/>
          <w:sz w:val="18"/>
          <w:szCs w:val="18"/>
          <w:lang w:val="ru-RU"/>
        </w:rPr>
        <w:t>ч</w:t>
      </w:r>
      <w:r w:rsidR="00DB4D5E" w:rsidRPr="00364A39">
        <w:rPr>
          <w:spacing w:val="2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>бн</w:t>
      </w:r>
      <w:r w:rsidR="00DB4D5E" w:rsidRPr="00364A39">
        <w:rPr>
          <w:spacing w:val="1"/>
          <w:sz w:val="18"/>
          <w:szCs w:val="18"/>
          <w:lang w:val="ru-RU"/>
        </w:rPr>
        <w:t>ог</w:t>
      </w:r>
      <w:r w:rsidR="00364A39" w:rsidRPr="00364A39">
        <w:rPr>
          <w:spacing w:val="1"/>
          <w:sz w:val="18"/>
          <w:szCs w:val="18"/>
          <w:lang w:val="ru-RU"/>
        </w:rPr>
        <w:t>о</w:t>
      </w:r>
    </w:p>
    <w:p w14:paraId="6F619FC9" w14:textId="77777777" w:rsidR="002F164F" w:rsidRPr="00364A39" w:rsidRDefault="00DB4D5E" w:rsidP="005C2FE1">
      <w:pPr>
        <w:spacing w:before="1"/>
        <w:ind w:right="-79"/>
        <w:jc w:val="both"/>
        <w:rPr>
          <w:sz w:val="18"/>
          <w:szCs w:val="18"/>
          <w:lang w:val="ru-RU"/>
        </w:rPr>
      </w:pP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ла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.</w:t>
      </w:r>
    </w:p>
    <w:p w14:paraId="0F3BDE8E" w14:textId="77777777" w:rsidR="0026781A" w:rsidRPr="00364A39" w:rsidRDefault="00DB4D5E" w:rsidP="005C2FE1">
      <w:pPr>
        <w:spacing w:before="1"/>
        <w:ind w:left="-426" w:right="-79" w:firstLine="142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6.3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="005C2FE1" w:rsidRPr="00364A39">
        <w:rPr>
          <w:spacing w:val="1"/>
          <w:sz w:val="18"/>
          <w:szCs w:val="18"/>
          <w:lang w:val="ru-RU"/>
        </w:rPr>
        <w:t>З</w:t>
      </w:r>
      <w:r w:rsidR="005C2FE1" w:rsidRPr="00364A39">
        <w:rPr>
          <w:spacing w:val="-1"/>
          <w:sz w:val="18"/>
          <w:szCs w:val="18"/>
          <w:lang w:val="ru-RU"/>
        </w:rPr>
        <w:t>а</w:t>
      </w:r>
      <w:r w:rsidR="005C2FE1" w:rsidRPr="00364A39">
        <w:rPr>
          <w:spacing w:val="1"/>
          <w:sz w:val="18"/>
          <w:szCs w:val="18"/>
          <w:lang w:val="ru-RU"/>
        </w:rPr>
        <w:t>к</w:t>
      </w:r>
      <w:r w:rsidR="005C2FE1" w:rsidRPr="00364A39">
        <w:rPr>
          <w:spacing w:val="-1"/>
          <w:sz w:val="18"/>
          <w:szCs w:val="18"/>
          <w:lang w:val="ru-RU"/>
        </w:rPr>
        <w:t>а</w:t>
      </w:r>
      <w:r w:rsidR="005C2FE1" w:rsidRPr="00364A39">
        <w:rPr>
          <w:spacing w:val="1"/>
          <w:sz w:val="18"/>
          <w:szCs w:val="18"/>
          <w:lang w:val="ru-RU"/>
        </w:rPr>
        <w:t>зч</w:t>
      </w:r>
      <w:r w:rsidR="005C2FE1" w:rsidRPr="00364A39">
        <w:rPr>
          <w:sz w:val="18"/>
          <w:szCs w:val="18"/>
          <w:lang w:val="ru-RU"/>
        </w:rPr>
        <w:t>и</w:t>
      </w:r>
      <w:r w:rsidR="005C2FE1" w:rsidRPr="00364A39">
        <w:rPr>
          <w:spacing w:val="-1"/>
          <w:sz w:val="18"/>
          <w:szCs w:val="18"/>
          <w:lang w:val="ru-RU"/>
        </w:rPr>
        <w:t>к</w:t>
      </w:r>
      <w:r w:rsidR="005C2FE1" w:rsidRPr="00364A39">
        <w:rPr>
          <w:sz w:val="18"/>
          <w:szCs w:val="18"/>
          <w:lang w:val="ru-RU"/>
        </w:rPr>
        <w:t xml:space="preserve">,  </w:t>
      </w:r>
      <w:r w:rsidR="005C2FE1">
        <w:rPr>
          <w:sz w:val="18"/>
          <w:szCs w:val="18"/>
          <w:lang w:val="ru-RU"/>
        </w:rPr>
        <w:t>Обучающийся</w:t>
      </w:r>
      <w:r w:rsidR="005C2FE1"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аве</w:t>
      </w:r>
      <w:r w:rsidRPr="00364A39">
        <w:rPr>
          <w:sz w:val="18"/>
          <w:szCs w:val="18"/>
          <w:lang w:val="ru-RU"/>
        </w:rPr>
        <w:t>:</w:t>
      </w:r>
    </w:p>
    <w:p w14:paraId="06D59CDF" w14:textId="77777777" w:rsidR="0026781A" w:rsidRPr="00364A39" w:rsidRDefault="00D31EA1" w:rsidP="005C2FE1">
      <w:pPr>
        <w:spacing w:before="1"/>
        <w:ind w:left="-66" w:right="-79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-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б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pacing w:val="-1"/>
          <w:sz w:val="18"/>
          <w:szCs w:val="18"/>
          <w:lang w:val="ru-RU"/>
        </w:rPr>
        <w:t>а</w:t>
      </w:r>
      <w:r w:rsidR="00DB4D5E" w:rsidRPr="00364A39">
        <w:rPr>
          <w:spacing w:val="1"/>
          <w:sz w:val="18"/>
          <w:szCs w:val="18"/>
          <w:lang w:val="ru-RU"/>
        </w:rPr>
        <w:t>щ</w:t>
      </w:r>
      <w:r w:rsidR="00DB4D5E" w:rsidRPr="00364A39">
        <w:rPr>
          <w:spacing w:val="-1"/>
          <w:sz w:val="18"/>
          <w:szCs w:val="18"/>
          <w:lang w:val="ru-RU"/>
        </w:rPr>
        <w:t>а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z w:val="18"/>
          <w:szCs w:val="18"/>
          <w:lang w:val="ru-RU"/>
        </w:rPr>
        <w:t>ь</w:t>
      </w:r>
      <w:r w:rsidR="00DB4D5E" w:rsidRPr="00364A39">
        <w:rPr>
          <w:spacing w:val="-1"/>
          <w:sz w:val="18"/>
          <w:szCs w:val="18"/>
          <w:lang w:val="ru-RU"/>
        </w:rPr>
        <w:t>с</w:t>
      </w:r>
      <w:r w:rsidR="00DB4D5E" w:rsidRPr="00364A39">
        <w:rPr>
          <w:sz w:val="18"/>
          <w:szCs w:val="18"/>
          <w:lang w:val="ru-RU"/>
        </w:rPr>
        <w:t>я</w:t>
      </w:r>
      <w:r w:rsidR="00DB4D5E" w:rsidRPr="00364A39">
        <w:rPr>
          <w:spacing w:val="-3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 xml:space="preserve">к 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pacing w:val="-1"/>
          <w:sz w:val="18"/>
          <w:szCs w:val="18"/>
          <w:lang w:val="ru-RU"/>
        </w:rPr>
        <w:t>а</w:t>
      </w:r>
      <w:r w:rsidR="00DB4D5E" w:rsidRPr="00364A39">
        <w:rPr>
          <w:sz w:val="18"/>
          <w:szCs w:val="18"/>
          <w:lang w:val="ru-RU"/>
        </w:rPr>
        <w:t>б</w:t>
      </w:r>
      <w:r w:rsidR="00DB4D5E" w:rsidRPr="00364A39">
        <w:rPr>
          <w:spacing w:val="-1"/>
          <w:sz w:val="18"/>
          <w:szCs w:val="18"/>
          <w:lang w:val="ru-RU"/>
        </w:rPr>
        <w:t>о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z w:val="18"/>
          <w:szCs w:val="18"/>
          <w:lang w:val="ru-RU"/>
        </w:rPr>
        <w:t>ни</w:t>
      </w:r>
      <w:r w:rsidR="00DB4D5E" w:rsidRPr="00364A39">
        <w:rPr>
          <w:spacing w:val="-1"/>
          <w:sz w:val="18"/>
          <w:szCs w:val="18"/>
          <w:lang w:val="ru-RU"/>
        </w:rPr>
        <w:t>ка</w:t>
      </w:r>
      <w:r w:rsidR="00DB4D5E" w:rsidRPr="00364A39">
        <w:rPr>
          <w:sz w:val="18"/>
          <w:szCs w:val="18"/>
          <w:lang w:val="ru-RU"/>
        </w:rPr>
        <w:t>м</w:t>
      </w:r>
      <w:r w:rsidR="00DB4D5E" w:rsidRPr="00364A39">
        <w:rPr>
          <w:spacing w:val="-6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-1"/>
          <w:sz w:val="18"/>
          <w:szCs w:val="18"/>
          <w:lang w:val="ru-RU"/>
        </w:rPr>
        <w:t>с</w:t>
      </w:r>
      <w:r w:rsidR="00DB4D5E" w:rsidRPr="00364A39">
        <w:rPr>
          <w:sz w:val="18"/>
          <w:szCs w:val="18"/>
          <w:lang w:val="ru-RU"/>
        </w:rPr>
        <w:t>п</w:t>
      </w:r>
      <w:r w:rsidR="00DB4D5E" w:rsidRPr="00364A39">
        <w:rPr>
          <w:spacing w:val="4"/>
          <w:sz w:val="18"/>
          <w:szCs w:val="18"/>
          <w:lang w:val="ru-RU"/>
        </w:rPr>
        <w:t>о</w:t>
      </w:r>
      <w:r w:rsidR="00DB4D5E" w:rsidRPr="00364A39">
        <w:rPr>
          <w:spacing w:val="-1"/>
          <w:sz w:val="18"/>
          <w:szCs w:val="18"/>
          <w:lang w:val="ru-RU"/>
        </w:rPr>
        <w:t>л</w:t>
      </w:r>
      <w:r w:rsidR="00DB4D5E" w:rsidRPr="00364A39">
        <w:rPr>
          <w:sz w:val="18"/>
          <w:szCs w:val="18"/>
          <w:lang w:val="ru-RU"/>
        </w:rPr>
        <w:t>ни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-1"/>
          <w:sz w:val="18"/>
          <w:szCs w:val="18"/>
          <w:lang w:val="ru-RU"/>
        </w:rPr>
        <w:t>ел</w:t>
      </w:r>
      <w:r w:rsidR="00DB4D5E" w:rsidRPr="00364A39">
        <w:rPr>
          <w:sz w:val="18"/>
          <w:szCs w:val="18"/>
          <w:lang w:val="ru-RU"/>
        </w:rPr>
        <w:t>я</w:t>
      </w:r>
      <w:r w:rsidR="00DB4D5E" w:rsidRPr="00364A39">
        <w:rPr>
          <w:spacing w:val="-6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 xml:space="preserve">по </w:t>
      </w:r>
      <w:r w:rsidR="00DB4D5E" w:rsidRPr="00364A39">
        <w:rPr>
          <w:spacing w:val="-1"/>
          <w:sz w:val="18"/>
          <w:szCs w:val="18"/>
          <w:lang w:val="ru-RU"/>
        </w:rPr>
        <w:t>все</w:t>
      </w:r>
      <w:r w:rsidR="00DB4D5E" w:rsidRPr="00364A39">
        <w:rPr>
          <w:sz w:val="18"/>
          <w:szCs w:val="18"/>
          <w:lang w:val="ru-RU"/>
        </w:rPr>
        <w:t>м</w:t>
      </w:r>
      <w:r w:rsidR="00DB4D5E" w:rsidRPr="00364A39">
        <w:rPr>
          <w:spacing w:val="-1"/>
          <w:sz w:val="18"/>
          <w:szCs w:val="18"/>
          <w:lang w:val="ru-RU"/>
        </w:rPr>
        <w:t xml:space="preserve"> в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п</w:t>
      </w:r>
      <w:r w:rsidR="00DB4D5E" w:rsidRPr="00364A39">
        <w:rPr>
          <w:spacing w:val="1"/>
          <w:sz w:val="18"/>
          <w:szCs w:val="18"/>
          <w:lang w:val="ru-RU"/>
        </w:rPr>
        <w:t>ро</w:t>
      </w:r>
      <w:r w:rsidR="00DB4D5E" w:rsidRPr="00364A39">
        <w:rPr>
          <w:spacing w:val="-1"/>
          <w:sz w:val="18"/>
          <w:szCs w:val="18"/>
          <w:lang w:val="ru-RU"/>
        </w:rPr>
        <w:t>са</w:t>
      </w:r>
      <w:r w:rsidR="00DB4D5E" w:rsidRPr="00364A39">
        <w:rPr>
          <w:sz w:val="18"/>
          <w:szCs w:val="18"/>
          <w:lang w:val="ru-RU"/>
        </w:rPr>
        <w:t>м</w:t>
      </w:r>
      <w:r w:rsidR="00DB4D5E" w:rsidRPr="00364A39">
        <w:rPr>
          <w:spacing w:val="-5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д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pacing w:val="1"/>
          <w:sz w:val="18"/>
          <w:szCs w:val="18"/>
          <w:lang w:val="ru-RU"/>
        </w:rPr>
        <w:t>я</w:t>
      </w:r>
      <w:r w:rsidR="00DB4D5E" w:rsidRPr="00364A39">
        <w:rPr>
          <w:spacing w:val="3"/>
          <w:sz w:val="18"/>
          <w:szCs w:val="18"/>
          <w:lang w:val="ru-RU"/>
        </w:rPr>
        <w:t>т</w:t>
      </w:r>
      <w:r w:rsidR="00DB4D5E" w:rsidRPr="00364A39">
        <w:rPr>
          <w:spacing w:val="-1"/>
          <w:sz w:val="18"/>
          <w:szCs w:val="18"/>
          <w:lang w:val="ru-RU"/>
        </w:rPr>
        <w:t>ел</w:t>
      </w:r>
      <w:r w:rsidR="00DB4D5E" w:rsidRPr="00364A39">
        <w:rPr>
          <w:sz w:val="18"/>
          <w:szCs w:val="18"/>
          <w:lang w:val="ru-RU"/>
        </w:rPr>
        <w:t>ьн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pacing w:val="-1"/>
          <w:sz w:val="18"/>
          <w:szCs w:val="18"/>
          <w:lang w:val="ru-RU"/>
        </w:rPr>
        <w:t>с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-6"/>
          <w:sz w:val="18"/>
          <w:szCs w:val="18"/>
          <w:lang w:val="ru-RU"/>
        </w:rPr>
        <w:t xml:space="preserve"> 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б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pacing w:val="-1"/>
          <w:sz w:val="18"/>
          <w:szCs w:val="18"/>
          <w:lang w:val="ru-RU"/>
        </w:rPr>
        <w:t>а</w:t>
      </w:r>
      <w:r w:rsidR="00DB4D5E" w:rsidRPr="00364A39">
        <w:rPr>
          <w:spacing w:val="1"/>
          <w:sz w:val="18"/>
          <w:szCs w:val="18"/>
          <w:lang w:val="ru-RU"/>
        </w:rPr>
        <w:t>зо</w:t>
      </w:r>
      <w:r w:rsidR="00DB4D5E" w:rsidRPr="00364A39">
        <w:rPr>
          <w:spacing w:val="-1"/>
          <w:sz w:val="18"/>
          <w:szCs w:val="18"/>
          <w:lang w:val="ru-RU"/>
        </w:rPr>
        <w:t>ва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-1"/>
          <w:sz w:val="18"/>
          <w:szCs w:val="18"/>
          <w:lang w:val="ru-RU"/>
        </w:rPr>
        <w:t>ел</w:t>
      </w:r>
      <w:r w:rsidR="00DB4D5E" w:rsidRPr="00364A39">
        <w:rPr>
          <w:sz w:val="18"/>
          <w:szCs w:val="18"/>
          <w:lang w:val="ru-RU"/>
        </w:rPr>
        <w:t>ьн</w:t>
      </w:r>
      <w:r w:rsidR="00DB4D5E" w:rsidRPr="00364A39">
        <w:rPr>
          <w:spacing w:val="1"/>
          <w:sz w:val="18"/>
          <w:szCs w:val="18"/>
          <w:lang w:val="ru-RU"/>
        </w:rPr>
        <w:t>ог</w:t>
      </w:r>
      <w:r w:rsidR="00DB4D5E" w:rsidRPr="00364A39">
        <w:rPr>
          <w:sz w:val="18"/>
          <w:szCs w:val="18"/>
          <w:lang w:val="ru-RU"/>
        </w:rPr>
        <w:t>о</w:t>
      </w:r>
      <w:r w:rsidR="00DB4D5E" w:rsidRPr="00364A39">
        <w:rPr>
          <w:spacing w:val="-8"/>
          <w:sz w:val="18"/>
          <w:szCs w:val="18"/>
          <w:lang w:val="ru-RU"/>
        </w:rPr>
        <w:t xml:space="preserve"> </w:t>
      </w:r>
      <w:r w:rsidR="00DB4D5E" w:rsidRPr="00364A39">
        <w:rPr>
          <w:spacing w:val="-4"/>
          <w:sz w:val="18"/>
          <w:szCs w:val="18"/>
          <w:lang w:val="ru-RU"/>
        </w:rPr>
        <w:t>у</w:t>
      </w:r>
      <w:r w:rsidR="00DB4D5E" w:rsidRPr="00364A39">
        <w:rPr>
          <w:spacing w:val="1"/>
          <w:sz w:val="18"/>
          <w:szCs w:val="18"/>
          <w:lang w:val="ru-RU"/>
        </w:rPr>
        <w:t>чр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pacing w:val="1"/>
          <w:sz w:val="18"/>
          <w:szCs w:val="18"/>
          <w:lang w:val="ru-RU"/>
        </w:rPr>
        <w:t>ж</w:t>
      </w:r>
      <w:r w:rsidR="00DB4D5E" w:rsidRPr="00364A39">
        <w:rPr>
          <w:sz w:val="18"/>
          <w:szCs w:val="18"/>
          <w:lang w:val="ru-RU"/>
        </w:rPr>
        <w:t>д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>ни</w:t>
      </w:r>
      <w:r w:rsidR="00DB4D5E" w:rsidRPr="00364A39">
        <w:rPr>
          <w:spacing w:val="1"/>
          <w:sz w:val="18"/>
          <w:szCs w:val="18"/>
          <w:lang w:val="ru-RU"/>
        </w:rPr>
        <w:t>я</w:t>
      </w:r>
      <w:r w:rsidR="00DB4D5E" w:rsidRPr="00364A39">
        <w:rPr>
          <w:sz w:val="18"/>
          <w:szCs w:val="18"/>
          <w:lang w:val="ru-RU"/>
        </w:rPr>
        <w:t>;</w:t>
      </w:r>
    </w:p>
    <w:p w14:paraId="4BEFBBBA" w14:textId="77777777" w:rsidR="004A6053" w:rsidRPr="00364A39" w:rsidRDefault="00D31EA1" w:rsidP="005C2FE1">
      <w:pPr>
        <w:spacing w:before="1"/>
        <w:ind w:left="-66" w:right="-79"/>
        <w:jc w:val="both"/>
        <w:rPr>
          <w:sz w:val="18"/>
          <w:szCs w:val="18"/>
          <w:lang w:val="ru-RU"/>
        </w:rPr>
      </w:pPr>
      <w:r w:rsidRPr="00364A39">
        <w:rPr>
          <w:sz w:val="18"/>
          <w:szCs w:val="18"/>
          <w:lang w:val="ru-RU"/>
        </w:rPr>
        <w:t>-</w:t>
      </w:r>
      <w:r w:rsidR="00782140" w:rsidRPr="00364A39">
        <w:rPr>
          <w:sz w:val="18"/>
          <w:szCs w:val="18"/>
          <w:lang w:val="ru-RU"/>
        </w:rPr>
        <w:t>п</w:t>
      </w:r>
      <w:r w:rsidR="00782140" w:rsidRPr="00364A39">
        <w:rPr>
          <w:spacing w:val="1"/>
          <w:sz w:val="18"/>
          <w:szCs w:val="18"/>
          <w:lang w:val="ru-RU"/>
        </w:rPr>
        <w:t>ол</w:t>
      </w:r>
      <w:r w:rsidR="00782140" w:rsidRPr="00364A39">
        <w:rPr>
          <w:spacing w:val="-4"/>
          <w:sz w:val="18"/>
          <w:szCs w:val="18"/>
          <w:lang w:val="ru-RU"/>
        </w:rPr>
        <w:t>у</w:t>
      </w:r>
      <w:r w:rsidR="00782140" w:rsidRPr="00364A39">
        <w:rPr>
          <w:spacing w:val="1"/>
          <w:sz w:val="18"/>
          <w:szCs w:val="18"/>
          <w:lang w:val="ru-RU"/>
        </w:rPr>
        <w:t>ч</w:t>
      </w:r>
      <w:r w:rsidR="00782140" w:rsidRPr="00364A39">
        <w:rPr>
          <w:spacing w:val="-1"/>
          <w:sz w:val="18"/>
          <w:szCs w:val="18"/>
          <w:lang w:val="ru-RU"/>
        </w:rPr>
        <w:t>а</w:t>
      </w:r>
      <w:r w:rsidR="00782140" w:rsidRPr="00364A39">
        <w:rPr>
          <w:spacing w:val="1"/>
          <w:sz w:val="18"/>
          <w:szCs w:val="18"/>
          <w:lang w:val="ru-RU"/>
        </w:rPr>
        <w:t>т</w:t>
      </w:r>
      <w:r w:rsidR="00782140" w:rsidRPr="00364A39">
        <w:rPr>
          <w:sz w:val="18"/>
          <w:szCs w:val="18"/>
          <w:lang w:val="ru-RU"/>
        </w:rPr>
        <w:t xml:space="preserve">ь </w:t>
      </w:r>
      <w:r w:rsidR="00782140" w:rsidRPr="00FA3EE4">
        <w:rPr>
          <w:sz w:val="18"/>
          <w:szCs w:val="18"/>
          <w:lang w:val="ru-RU"/>
        </w:rPr>
        <w:t>полную и достоверную информацию об</w:t>
      </w:r>
      <w:r w:rsidR="00DB4D5E" w:rsidRPr="00364A39">
        <w:rPr>
          <w:sz w:val="18"/>
          <w:szCs w:val="18"/>
          <w:lang w:val="ru-RU"/>
        </w:rPr>
        <w:t xml:space="preserve"> </w:t>
      </w:r>
      <w:r w:rsidR="00DB4D5E" w:rsidRPr="00364A39">
        <w:rPr>
          <w:spacing w:val="31"/>
          <w:sz w:val="18"/>
          <w:szCs w:val="18"/>
          <w:lang w:val="ru-RU"/>
        </w:rPr>
        <w:t xml:space="preserve"> 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ц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>н</w:t>
      </w:r>
      <w:r w:rsidR="00DB4D5E" w:rsidRPr="00364A39">
        <w:rPr>
          <w:spacing w:val="-1"/>
          <w:sz w:val="18"/>
          <w:szCs w:val="18"/>
          <w:lang w:val="ru-RU"/>
        </w:rPr>
        <w:t>к</w:t>
      </w:r>
      <w:r w:rsidR="00DB4D5E" w:rsidRPr="00364A39">
        <w:rPr>
          <w:sz w:val="18"/>
          <w:szCs w:val="18"/>
          <w:lang w:val="ru-RU"/>
        </w:rPr>
        <w:t xml:space="preserve">е </w:t>
      </w:r>
      <w:r w:rsidR="00DB4D5E" w:rsidRPr="00364A39">
        <w:rPr>
          <w:spacing w:val="29"/>
          <w:sz w:val="18"/>
          <w:szCs w:val="18"/>
          <w:lang w:val="ru-RU"/>
        </w:rPr>
        <w:t xml:space="preserve"> </w:t>
      </w:r>
      <w:r w:rsidR="00DB4D5E" w:rsidRPr="00364A39">
        <w:rPr>
          <w:spacing w:val="-1"/>
          <w:sz w:val="18"/>
          <w:szCs w:val="18"/>
          <w:lang w:val="ru-RU"/>
        </w:rPr>
        <w:t>св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 xml:space="preserve">их </w:t>
      </w:r>
      <w:r w:rsidR="00DB4D5E" w:rsidRPr="00364A39">
        <w:rPr>
          <w:spacing w:val="27"/>
          <w:sz w:val="18"/>
          <w:szCs w:val="18"/>
          <w:lang w:val="ru-RU"/>
        </w:rPr>
        <w:t xml:space="preserve"> </w:t>
      </w:r>
      <w:r w:rsidR="00DB4D5E" w:rsidRPr="00364A39">
        <w:rPr>
          <w:spacing w:val="1"/>
          <w:sz w:val="18"/>
          <w:szCs w:val="18"/>
          <w:lang w:val="ru-RU"/>
        </w:rPr>
        <w:t>з</w:t>
      </w:r>
      <w:r w:rsidR="00DB4D5E" w:rsidRPr="00364A39">
        <w:rPr>
          <w:sz w:val="18"/>
          <w:szCs w:val="18"/>
          <w:lang w:val="ru-RU"/>
        </w:rPr>
        <w:t>н</w:t>
      </w:r>
      <w:r w:rsidR="00DB4D5E" w:rsidRPr="00364A39">
        <w:rPr>
          <w:spacing w:val="-1"/>
          <w:sz w:val="18"/>
          <w:szCs w:val="18"/>
          <w:lang w:val="ru-RU"/>
        </w:rPr>
        <w:t>а</w:t>
      </w:r>
      <w:r w:rsidR="00DB4D5E" w:rsidRPr="00364A39">
        <w:rPr>
          <w:sz w:val="18"/>
          <w:szCs w:val="18"/>
          <w:lang w:val="ru-RU"/>
        </w:rPr>
        <w:t xml:space="preserve">ний, </w:t>
      </w:r>
      <w:r w:rsidR="00DB4D5E" w:rsidRPr="00364A39">
        <w:rPr>
          <w:spacing w:val="30"/>
          <w:sz w:val="18"/>
          <w:szCs w:val="18"/>
          <w:lang w:val="ru-RU"/>
        </w:rPr>
        <w:t xml:space="preserve"> </w:t>
      </w:r>
      <w:r w:rsidR="00DB4D5E" w:rsidRPr="00364A39">
        <w:rPr>
          <w:spacing w:val="-4"/>
          <w:sz w:val="18"/>
          <w:szCs w:val="18"/>
          <w:lang w:val="ru-RU"/>
        </w:rPr>
        <w:t>у</w:t>
      </w:r>
      <w:r w:rsidR="00DB4D5E" w:rsidRPr="00364A39">
        <w:rPr>
          <w:spacing w:val="-1"/>
          <w:sz w:val="18"/>
          <w:szCs w:val="18"/>
          <w:lang w:val="ru-RU"/>
        </w:rPr>
        <w:t>м</w:t>
      </w:r>
      <w:r w:rsidR="00DB4D5E" w:rsidRPr="00364A39">
        <w:rPr>
          <w:spacing w:val="2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 xml:space="preserve">ний, </w:t>
      </w:r>
      <w:r w:rsidR="00DB4D5E" w:rsidRPr="00364A39">
        <w:rPr>
          <w:spacing w:val="29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ин</w:t>
      </w:r>
      <w:r w:rsidR="00DB4D5E" w:rsidRPr="00364A39">
        <w:rPr>
          <w:spacing w:val="2"/>
          <w:sz w:val="18"/>
          <w:szCs w:val="18"/>
          <w:lang w:val="ru-RU"/>
        </w:rPr>
        <w:t>ы</w:t>
      </w:r>
      <w:r w:rsidR="00DB4D5E" w:rsidRPr="00364A39">
        <w:rPr>
          <w:sz w:val="18"/>
          <w:szCs w:val="18"/>
          <w:lang w:val="ru-RU"/>
        </w:rPr>
        <w:t xml:space="preserve">х </w:t>
      </w:r>
      <w:r w:rsidR="00DB4D5E" w:rsidRPr="00364A39">
        <w:rPr>
          <w:spacing w:val="28"/>
          <w:sz w:val="18"/>
          <w:szCs w:val="18"/>
          <w:lang w:val="ru-RU"/>
        </w:rPr>
        <w:t xml:space="preserve"> 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б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pacing w:val="-1"/>
          <w:sz w:val="18"/>
          <w:szCs w:val="18"/>
          <w:lang w:val="ru-RU"/>
        </w:rPr>
        <w:t>а</w:t>
      </w:r>
      <w:r w:rsidR="00DB4D5E" w:rsidRPr="00364A39">
        <w:rPr>
          <w:spacing w:val="1"/>
          <w:sz w:val="18"/>
          <w:szCs w:val="18"/>
          <w:lang w:val="ru-RU"/>
        </w:rPr>
        <w:t>зо</w:t>
      </w:r>
      <w:r w:rsidR="00DB4D5E" w:rsidRPr="00364A39">
        <w:rPr>
          <w:spacing w:val="-1"/>
          <w:sz w:val="18"/>
          <w:szCs w:val="18"/>
          <w:lang w:val="ru-RU"/>
        </w:rPr>
        <w:t>ва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-1"/>
          <w:sz w:val="18"/>
          <w:szCs w:val="18"/>
          <w:lang w:val="ru-RU"/>
        </w:rPr>
        <w:t>ел</w:t>
      </w:r>
      <w:r w:rsidR="00DB4D5E" w:rsidRPr="00364A39">
        <w:rPr>
          <w:sz w:val="18"/>
          <w:szCs w:val="18"/>
          <w:lang w:val="ru-RU"/>
        </w:rPr>
        <w:t>ьн</w:t>
      </w:r>
      <w:r w:rsidR="00DB4D5E" w:rsidRPr="00364A39">
        <w:rPr>
          <w:spacing w:val="-1"/>
          <w:sz w:val="18"/>
          <w:szCs w:val="18"/>
          <w:lang w:val="ru-RU"/>
        </w:rPr>
        <w:t>ы</w:t>
      </w:r>
      <w:r w:rsidR="00DB4D5E" w:rsidRPr="00364A39">
        <w:rPr>
          <w:sz w:val="18"/>
          <w:szCs w:val="18"/>
          <w:lang w:val="ru-RU"/>
        </w:rPr>
        <w:t>х</w:t>
      </w:r>
      <w:r w:rsidR="00364A39" w:rsidRPr="00364A39">
        <w:rPr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д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pacing w:val="-1"/>
          <w:sz w:val="18"/>
          <w:szCs w:val="18"/>
          <w:lang w:val="ru-RU"/>
        </w:rPr>
        <w:t>с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1"/>
          <w:sz w:val="18"/>
          <w:szCs w:val="18"/>
          <w:lang w:val="ru-RU"/>
        </w:rPr>
        <w:t>ж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>ни</w:t>
      </w:r>
      <w:r w:rsidR="00DB4D5E" w:rsidRPr="00364A39">
        <w:rPr>
          <w:spacing w:val="1"/>
          <w:sz w:val="18"/>
          <w:szCs w:val="18"/>
          <w:lang w:val="ru-RU"/>
        </w:rPr>
        <w:t>я</w:t>
      </w:r>
      <w:r w:rsidR="00DB4D5E" w:rsidRPr="00364A39">
        <w:rPr>
          <w:spacing w:val="-1"/>
          <w:sz w:val="18"/>
          <w:szCs w:val="18"/>
          <w:lang w:val="ru-RU"/>
        </w:rPr>
        <w:t>х</w:t>
      </w:r>
      <w:r w:rsidR="00DB4D5E" w:rsidRPr="00364A39">
        <w:rPr>
          <w:sz w:val="18"/>
          <w:szCs w:val="18"/>
          <w:lang w:val="ru-RU"/>
        </w:rPr>
        <w:t>,</w:t>
      </w:r>
      <w:r w:rsidR="00DB4D5E" w:rsidRPr="00364A39">
        <w:rPr>
          <w:spacing w:val="-5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 xml:space="preserve">а 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-1"/>
          <w:sz w:val="18"/>
          <w:szCs w:val="18"/>
          <w:lang w:val="ru-RU"/>
        </w:rPr>
        <w:t>ак</w:t>
      </w:r>
      <w:r w:rsidR="00DB4D5E" w:rsidRPr="00364A39">
        <w:rPr>
          <w:spacing w:val="1"/>
          <w:sz w:val="18"/>
          <w:szCs w:val="18"/>
          <w:lang w:val="ru-RU"/>
        </w:rPr>
        <w:t>ж</w:t>
      </w:r>
      <w:r w:rsidR="00DB4D5E" w:rsidRPr="00364A39">
        <w:rPr>
          <w:sz w:val="18"/>
          <w:szCs w:val="18"/>
          <w:lang w:val="ru-RU"/>
        </w:rPr>
        <w:t>е</w:t>
      </w:r>
      <w:r w:rsidR="00DB4D5E" w:rsidRPr="00364A39">
        <w:rPr>
          <w:spacing w:val="-1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о</w:t>
      </w:r>
      <w:r w:rsidR="00DB4D5E" w:rsidRPr="00364A39">
        <w:rPr>
          <w:spacing w:val="1"/>
          <w:sz w:val="18"/>
          <w:szCs w:val="18"/>
          <w:lang w:val="ru-RU"/>
        </w:rPr>
        <w:t xml:space="preserve"> </w:t>
      </w:r>
      <w:r w:rsidR="00DB4D5E" w:rsidRPr="00364A39">
        <w:rPr>
          <w:spacing w:val="-1"/>
          <w:sz w:val="18"/>
          <w:szCs w:val="18"/>
          <w:lang w:val="ru-RU"/>
        </w:rPr>
        <w:t>к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-1"/>
          <w:sz w:val="18"/>
          <w:szCs w:val="18"/>
          <w:lang w:val="ru-RU"/>
        </w:rPr>
        <w:t>ер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1"/>
          <w:sz w:val="18"/>
          <w:szCs w:val="18"/>
          <w:lang w:val="ru-RU"/>
        </w:rPr>
        <w:t>я</w:t>
      </w:r>
      <w:r w:rsidR="00DB4D5E" w:rsidRPr="00364A39">
        <w:rPr>
          <w:sz w:val="18"/>
          <w:szCs w:val="18"/>
          <w:lang w:val="ru-RU"/>
        </w:rPr>
        <w:t>х</w:t>
      </w:r>
      <w:r w:rsidR="00DB4D5E" w:rsidRPr="00364A39">
        <w:rPr>
          <w:spacing w:val="-6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э</w:t>
      </w:r>
      <w:r w:rsidR="00DB4D5E" w:rsidRPr="00364A39">
        <w:rPr>
          <w:spacing w:val="1"/>
          <w:sz w:val="18"/>
          <w:szCs w:val="18"/>
          <w:lang w:val="ru-RU"/>
        </w:rPr>
        <w:t>то</w:t>
      </w:r>
      <w:r w:rsidR="00DB4D5E" w:rsidRPr="00364A39">
        <w:rPr>
          <w:sz w:val="18"/>
          <w:szCs w:val="18"/>
          <w:lang w:val="ru-RU"/>
        </w:rPr>
        <w:t>й</w:t>
      </w:r>
      <w:r w:rsidR="00DB4D5E" w:rsidRPr="00364A39">
        <w:rPr>
          <w:spacing w:val="-3"/>
          <w:sz w:val="18"/>
          <w:szCs w:val="18"/>
          <w:lang w:val="ru-RU"/>
        </w:rPr>
        <w:t xml:space="preserve"> 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ц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>н</w:t>
      </w:r>
      <w:r w:rsidR="00DB4D5E" w:rsidRPr="00364A39">
        <w:rPr>
          <w:spacing w:val="-1"/>
          <w:sz w:val="18"/>
          <w:szCs w:val="18"/>
          <w:lang w:val="ru-RU"/>
        </w:rPr>
        <w:t>к</w:t>
      </w:r>
      <w:r w:rsidR="00DB4D5E" w:rsidRPr="00364A39">
        <w:rPr>
          <w:sz w:val="18"/>
          <w:szCs w:val="18"/>
          <w:lang w:val="ru-RU"/>
        </w:rPr>
        <w:t>и;</w:t>
      </w:r>
    </w:p>
    <w:p w14:paraId="4701A88F" w14:textId="77777777" w:rsidR="004A6053" w:rsidRPr="00364A39" w:rsidRDefault="00D31EA1" w:rsidP="005C2FE1">
      <w:pPr>
        <w:spacing w:before="2" w:line="200" w:lineRule="exact"/>
        <w:ind w:left="-66" w:right="-79"/>
        <w:jc w:val="both"/>
        <w:rPr>
          <w:sz w:val="18"/>
          <w:szCs w:val="18"/>
          <w:lang w:val="ru-RU"/>
        </w:rPr>
      </w:pPr>
      <w:r w:rsidRPr="00364A39">
        <w:rPr>
          <w:sz w:val="18"/>
          <w:szCs w:val="18"/>
          <w:lang w:val="ru-RU"/>
        </w:rPr>
        <w:t>-</w:t>
      </w:r>
      <w:r w:rsidR="00DB4D5E" w:rsidRPr="00364A39">
        <w:rPr>
          <w:sz w:val="18"/>
          <w:szCs w:val="18"/>
          <w:lang w:val="ru-RU"/>
        </w:rPr>
        <w:t>п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pacing w:val="-1"/>
          <w:sz w:val="18"/>
          <w:szCs w:val="18"/>
          <w:lang w:val="ru-RU"/>
        </w:rPr>
        <w:t>л</w:t>
      </w:r>
      <w:r w:rsidR="00DB4D5E" w:rsidRPr="00364A39">
        <w:rPr>
          <w:sz w:val="18"/>
          <w:szCs w:val="18"/>
          <w:lang w:val="ru-RU"/>
        </w:rPr>
        <w:t>ь</w:t>
      </w:r>
      <w:r w:rsidR="00DB4D5E" w:rsidRPr="00364A39">
        <w:rPr>
          <w:spacing w:val="1"/>
          <w:sz w:val="18"/>
          <w:szCs w:val="18"/>
          <w:lang w:val="ru-RU"/>
        </w:rPr>
        <w:t>зо</w:t>
      </w:r>
      <w:r w:rsidR="00DB4D5E" w:rsidRPr="00364A39">
        <w:rPr>
          <w:spacing w:val="-1"/>
          <w:sz w:val="18"/>
          <w:szCs w:val="18"/>
          <w:lang w:val="ru-RU"/>
        </w:rPr>
        <w:t>ва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z w:val="18"/>
          <w:szCs w:val="18"/>
          <w:lang w:val="ru-RU"/>
        </w:rPr>
        <w:t>ь</w:t>
      </w:r>
      <w:r w:rsidR="00DB4D5E" w:rsidRPr="00364A39">
        <w:rPr>
          <w:spacing w:val="-1"/>
          <w:sz w:val="18"/>
          <w:szCs w:val="18"/>
          <w:lang w:val="ru-RU"/>
        </w:rPr>
        <w:t>с</w:t>
      </w:r>
      <w:r w:rsidR="00DB4D5E" w:rsidRPr="00364A39">
        <w:rPr>
          <w:sz w:val="18"/>
          <w:szCs w:val="18"/>
          <w:lang w:val="ru-RU"/>
        </w:rPr>
        <w:t>я</w:t>
      </w:r>
      <w:r w:rsidR="00DB4D5E" w:rsidRPr="00364A39">
        <w:rPr>
          <w:spacing w:val="11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1"/>
          <w:sz w:val="18"/>
          <w:szCs w:val="18"/>
          <w:lang w:val="ru-RU"/>
        </w:rPr>
        <w:t>м</w:t>
      </w:r>
      <w:r w:rsidR="00DB4D5E" w:rsidRPr="00364A39">
        <w:rPr>
          <w:spacing w:val="-4"/>
          <w:sz w:val="18"/>
          <w:szCs w:val="18"/>
          <w:lang w:val="ru-RU"/>
        </w:rPr>
        <w:t>у</w:t>
      </w:r>
      <w:r w:rsidR="00DB4D5E" w:rsidRPr="00364A39">
        <w:rPr>
          <w:spacing w:val="1"/>
          <w:sz w:val="18"/>
          <w:szCs w:val="18"/>
          <w:lang w:val="ru-RU"/>
        </w:rPr>
        <w:t>щ</w:t>
      </w:r>
      <w:r w:rsidR="00DB4D5E" w:rsidRPr="00364A39">
        <w:rPr>
          <w:spacing w:val="-1"/>
          <w:sz w:val="18"/>
          <w:szCs w:val="18"/>
          <w:lang w:val="ru-RU"/>
        </w:rPr>
        <w:t>ес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-1"/>
          <w:sz w:val="18"/>
          <w:szCs w:val="18"/>
          <w:lang w:val="ru-RU"/>
        </w:rPr>
        <w:t>в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м</w:t>
      </w:r>
      <w:r w:rsidR="00DB4D5E" w:rsidRPr="00364A39">
        <w:rPr>
          <w:spacing w:val="10"/>
          <w:sz w:val="18"/>
          <w:szCs w:val="18"/>
          <w:lang w:val="ru-RU"/>
        </w:rPr>
        <w:t xml:space="preserve"> </w:t>
      </w:r>
      <w:r w:rsidR="00DB4D5E" w:rsidRPr="00364A39">
        <w:rPr>
          <w:spacing w:val="2"/>
          <w:sz w:val="18"/>
          <w:szCs w:val="18"/>
          <w:lang w:val="ru-RU"/>
        </w:rPr>
        <w:t>И</w:t>
      </w:r>
      <w:r w:rsidR="00DB4D5E" w:rsidRPr="00364A39">
        <w:rPr>
          <w:spacing w:val="-1"/>
          <w:sz w:val="18"/>
          <w:szCs w:val="18"/>
          <w:lang w:val="ru-RU"/>
        </w:rPr>
        <w:t>с</w:t>
      </w:r>
      <w:r w:rsidR="00DB4D5E" w:rsidRPr="00364A39">
        <w:rPr>
          <w:spacing w:val="2"/>
          <w:sz w:val="18"/>
          <w:szCs w:val="18"/>
          <w:lang w:val="ru-RU"/>
        </w:rPr>
        <w:t>п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pacing w:val="-1"/>
          <w:sz w:val="18"/>
          <w:szCs w:val="18"/>
          <w:lang w:val="ru-RU"/>
        </w:rPr>
        <w:t>л</w:t>
      </w:r>
      <w:r w:rsidR="00DB4D5E" w:rsidRPr="00364A39">
        <w:rPr>
          <w:sz w:val="18"/>
          <w:szCs w:val="18"/>
          <w:lang w:val="ru-RU"/>
        </w:rPr>
        <w:t>ни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-1"/>
          <w:sz w:val="18"/>
          <w:szCs w:val="18"/>
          <w:lang w:val="ru-RU"/>
        </w:rPr>
        <w:t>ел</w:t>
      </w:r>
      <w:r w:rsidR="00DB4D5E" w:rsidRPr="00364A39">
        <w:rPr>
          <w:spacing w:val="1"/>
          <w:sz w:val="18"/>
          <w:szCs w:val="18"/>
          <w:lang w:val="ru-RU"/>
        </w:rPr>
        <w:t>я</w:t>
      </w:r>
      <w:r w:rsidR="00DB4D5E" w:rsidRPr="00364A39">
        <w:rPr>
          <w:sz w:val="18"/>
          <w:szCs w:val="18"/>
          <w:lang w:val="ru-RU"/>
        </w:rPr>
        <w:t>,</w:t>
      </w:r>
      <w:r w:rsidR="00DB4D5E" w:rsidRPr="00364A39">
        <w:rPr>
          <w:spacing w:val="10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н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б</w:t>
      </w:r>
      <w:r w:rsidR="00DB4D5E" w:rsidRPr="00364A39">
        <w:rPr>
          <w:spacing w:val="-1"/>
          <w:sz w:val="18"/>
          <w:szCs w:val="18"/>
          <w:lang w:val="ru-RU"/>
        </w:rPr>
        <w:t>х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ди</w:t>
      </w:r>
      <w:r w:rsidR="00DB4D5E" w:rsidRPr="00364A39">
        <w:rPr>
          <w:spacing w:val="-1"/>
          <w:sz w:val="18"/>
          <w:szCs w:val="18"/>
          <w:lang w:val="ru-RU"/>
        </w:rPr>
        <w:t>м</w:t>
      </w:r>
      <w:r w:rsidR="00DB4D5E" w:rsidRPr="00364A39">
        <w:rPr>
          <w:spacing w:val="2"/>
          <w:sz w:val="18"/>
          <w:szCs w:val="18"/>
          <w:lang w:val="ru-RU"/>
        </w:rPr>
        <w:t>ы</w:t>
      </w:r>
      <w:r w:rsidR="00DB4D5E" w:rsidRPr="00364A39">
        <w:rPr>
          <w:sz w:val="18"/>
          <w:szCs w:val="18"/>
          <w:lang w:val="ru-RU"/>
        </w:rPr>
        <w:t>м</w:t>
      </w:r>
      <w:r w:rsidR="00DB4D5E" w:rsidRPr="00364A39">
        <w:rPr>
          <w:spacing w:val="11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д</w:t>
      </w:r>
      <w:r w:rsidR="00DB4D5E" w:rsidRPr="00364A39">
        <w:rPr>
          <w:spacing w:val="-1"/>
          <w:sz w:val="18"/>
          <w:szCs w:val="18"/>
          <w:lang w:val="ru-RU"/>
        </w:rPr>
        <w:t>л</w:t>
      </w:r>
      <w:r w:rsidR="00DB4D5E" w:rsidRPr="00364A39">
        <w:rPr>
          <w:sz w:val="18"/>
          <w:szCs w:val="18"/>
          <w:lang w:val="ru-RU"/>
        </w:rPr>
        <w:t>я</w:t>
      </w:r>
      <w:r w:rsidR="00DB4D5E" w:rsidRPr="00364A39">
        <w:rPr>
          <w:spacing w:val="18"/>
          <w:sz w:val="18"/>
          <w:szCs w:val="18"/>
          <w:lang w:val="ru-RU"/>
        </w:rPr>
        <w:t xml:space="preserve"> 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pacing w:val="-1"/>
          <w:sz w:val="18"/>
          <w:szCs w:val="18"/>
          <w:lang w:val="ru-RU"/>
        </w:rPr>
        <w:t>с</w:t>
      </w:r>
      <w:r w:rsidR="00DB4D5E" w:rsidRPr="00364A39">
        <w:rPr>
          <w:spacing w:val="-4"/>
          <w:sz w:val="18"/>
          <w:szCs w:val="18"/>
          <w:lang w:val="ru-RU"/>
        </w:rPr>
        <w:t>у</w:t>
      </w:r>
      <w:r w:rsidR="00DB4D5E" w:rsidRPr="00364A39">
        <w:rPr>
          <w:spacing w:val="3"/>
          <w:sz w:val="18"/>
          <w:szCs w:val="18"/>
          <w:lang w:val="ru-RU"/>
        </w:rPr>
        <w:t>щ</w:t>
      </w:r>
      <w:r w:rsidR="00DB4D5E" w:rsidRPr="00364A39">
        <w:rPr>
          <w:spacing w:val="-1"/>
          <w:sz w:val="18"/>
          <w:szCs w:val="18"/>
          <w:lang w:val="ru-RU"/>
        </w:rPr>
        <w:t>ес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-1"/>
          <w:sz w:val="18"/>
          <w:szCs w:val="18"/>
          <w:lang w:val="ru-RU"/>
        </w:rPr>
        <w:t>в</w:t>
      </w:r>
      <w:r w:rsidR="00DB4D5E" w:rsidRPr="00364A39">
        <w:rPr>
          <w:spacing w:val="1"/>
          <w:sz w:val="18"/>
          <w:szCs w:val="18"/>
          <w:lang w:val="ru-RU"/>
        </w:rPr>
        <w:t>л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>ния</w:t>
      </w:r>
      <w:r w:rsidR="00DB4D5E" w:rsidRPr="00364A39">
        <w:rPr>
          <w:spacing w:val="11"/>
          <w:sz w:val="18"/>
          <w:szCs w:val="18"/>
          <w:lang w:val="ru-RU"/>
        </w:rPr>
        <w:t xml:space="preserve"> 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б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pacing w:val="-1"/>
          <w:sz w:val="18"/>
          <w:szCs w:val="18"/>
          <w:lang w:val="ru-RU"/>
        </w:rPr>
        <w:t>а</w:t>
      </w:r>
      <w:r w:rsidR="00DB4D5E" w:rsidRPr="00364A39">
        <w:rPr>
          <w:spacing w:val="1"/>
          <w:sz w:val="18"/>
          <w:szCs w:val="18"/>
          <w:lang w:val="ru-RU"/>
        </w:rPr>
        <w:t>зо</w:t>
      </w:r>
      <w:r w:rsidR="00DB4D5E" w:rsidRPr="00364A39">
        <w:rPr>
          <w:spacing w:val="-1"/>
          <w:sz w:val="18"/>
          <w:szCs w:val="18"/>
          <w:lang w:val="ru-RU"/>
        </w:rPr>
        <w:t>ва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-1"/>
          <w:sz w:val="18"/>
          <w:szCs w:val="18"/>
          <w:lang w:val="ru-RU"/>
        </w:rPr>
        <w:t>ел</w:t>
      </w:r>
      <w:r w:rsidR="00DB4D5E" w:rsidRPr="00364A39">
        <w:rPr>
          <w:sz w:val="18"/>
          <w:szCs w:val="18"/>
          <w:lang w:val="ru-RU"/>
        </w:rPr>
        <w:t>ьн</w:t>
      </w:r>
      <w:r w:rsidR="00DB4D5E" w:rsidRPr="00364A39">
        <w:rPr>
          <w:spacing w:val="1"/>
          <w:sz w:val="18"/>
          <w:szCs w:val="18"/>
          <w:lang w:val="ru-RU"/>
        </w:rPr>
        <w:t>ог</w:t>
      </w:r>
      <w:r w:rsidR="00DB4D5E" w:rsidRPr="00364A39">
        <w:rPr>
          <w:sz w:val="18"/>
          <w:szCs w:val="18"/>
          <w:lang w:val="ru-RU"/>
        </w:rPr>
        <w:t>о</w:t>
      </w:r>
      <w:r w:rsidR="00DB4D5E" w:rsidRPr="00364A39">
        <w:rPr>
          <w:spacing w:val="6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п</w:t>
      </w:r>
      <w:r w:rsidR="00DB4D5E" w:rsidRPr="00364A39">
        <w:rPr>
          <w:spacing w:val="1"/>
          <w:sz w:val="18"/>
          <w:szCs w:val="18"/>
          <w:lang w:val="ru-RU"/>
        </w:rPr>
        <w:t>ро</w:t>
      </w:r>
      <w:r w:rsidR="00DB4D5E" w:rsidRPr="00364A39">
        <w:rPr>
          <w:sz w:val="18"/>
          <w:szCs w:val="18"/>
          <w:lang w:val="ru-RU"/>
        </w:rPr>
        <w:t>ц</w:t>
      </w:r>
      <w:r w:rsidR="00DB4D5E" w:rsidRPr="00364A39">
        <w:rPr>
          <w:spacing w:val="-1"/>
          <w:sz w:val="18"/>
          <w:szCs w:val="18"/>
          <w:lang w:val="ru-RU"/>
        </w:rPr>
        <w:t>есса</w:t>
      </w:r>
      <w:r w:rsidR="00DB4D5E" w:rsidRPr="00364A39">
        <w:rPr>
          <w:sz w:val="18"/>
          <w:szCs w:val="18"/>
          <w:lang w:val="ru-RU"/>
        </w:rPr>
        <w:t>,</w:t>
      </w:r>
      <w:r w:rsidR="00DB4D5E" w:rsidRPr="00364A39">
        <w:rPr>
          <w:spacing w:val="14"/>
          <w:sz w:val="18"/>
          <w:szCs w:val="18"/>
          <w:lang w:val="ru-RU"/>
        </w:rPr>
        <w:t xml:space="preserve"> </w:t>
      </w:r>
      <w:r w:rsidR="00DB4D5E" w:rsidRPr="00364A39">
        <w:rPr>
          <w:spacing w:val="-1"/>
          <w:sz w:val="18"/>
          <w:szCs w:val="18"/>
          <w:lang w:val="ru-RU"/>
        </w:rPr>
        <w:t>в</w:t>
      </w:r>
      <w:r w:rsidR="00DB4D5E" w:rsidRPr="00364A39">
        <w:rPr>
          <w:sz w:val="18"/>
          <w:szCs w:val="18"/>
          <w:lang w:val="ru-RU"/>
        </w:rPr>
        <w:t>о</w:t>
      </w:r>
      <w:r w:rsidR="00DB4D5E" w:rsidRPr="00364A39">
        <w:rPr>
          <w:spacing w:val="17"/>
          <w:sz w:val="18"/>
          <w:szCs w:val="18"/>
          <w:lang w:val="ru-RU"/>
        </w:rPr>
        <w:t xml:space="preserve"> </w:t>
      </w:r>
      <w:r w:rsidR="00DB4D5E" w:rsidRPr="00364A39">
        <w:rPr>
          <w:spacing w:val="-1"/>
          <w:sz w:val="18"/>
          <w:szCs w:val="18"/>
          <w:lang w:val="ru-RU"/>
        </w:rPr>
        <w:t>в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pacing w:val="-1"/>
          <w:sz w:val="18"/>
          <w:szCs w:val="18"/>
          <w:lang w:val="ru-RU"/>
        </w:rPr>
        <w:t>ем</w:t>
      </w:r>
      <w:r w:rsidR="00DB4D5E" w:rsidRPr="00364A39">
        <w:rPr>
          <w:sz w:val="18"/>
          <w:szCs w:val="18"/>
          <w:lang w:val="ru-RU"/>
        </w:rPr>
        <w:t xml:space="preserve">я </w:t>
      </w:r>
      <w:r w:rsidR="00DB4D5E" w:rsidRPr="00364A39">
        <w:rPr>
          <w:spacing w:val="1"/>
          <w:sz w:val="18"/>
          <w:szCs w:val="18"/>
          <w:lang w:val="ru-RU"/>
        </w:rPr>
        <w:t>з</w:t>
      </w:r>
      <w:r w:rsidR="00DB4D5E" w:rsidRPr="00364A39">
        <w:rPr>
          <w:spacing w:val="-1"/>
          <w:sz w:val="18"/>
          <w:szCs w:val="18"/>
          <w:lang w:val="ru-RU"/>
        </w:rPr>
        <w:t>а</w:t>
      </w:r>
      <w:r w:rsidR="00DB4D5E" w:rsidRPr="00364A39">
        <w:rPr>
          <w:sz w:val="18"/>
          <w:szCs w:val="18"/>
          <w:lang w:val="ru-RU"/>
        </w:rPr>
        <w:t>н</w:t>
      </w:r>
      <w:r w:rsidR="00DB4D5E" w:rsidRPr="00364A39">
        <w:rPr>
          <w:spacing w:val="1"/>
          <w:sz w:val="18"/>
          <w:szCs w:val="18"/>
          <w:lang w:val="ru-RU"/>
        </w:rPr>
        <w:t>ят</w:t>
      </w:r>
      <w:r w:rsidR="00DB4D5E" w:rsidRPr="00364A39">
        <w:rPr>
          <w:sz w:val="18"/>
          <w:szCs w:val="18"/>
          <w:lang w:val="ru-RU"/>
        </w:rPr>
        <w:t>ий,</w:t>
      </w:r>
      <w:r w:rsidR="00DB4D5E" w:rsidRPr="00364A39">
        <w:rPr>
          <w:spacing w:val="11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п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>д</w:t>
      </w:r>
      <w:r w:rsidR="00DB4D5E" w:rsidRPr="00364A39">
        <w:rPr>
          <w:spacing w:val="-4"/>
          <w:sz w:val="18"/>
          <w:szCs w:val="18"/>
          <w:lang w:val="ru-RU"/>
        </w:rPr>
        <w:t>у</w:t>
      </w:r>
      <w:r w:rsidR="00DB4D5E" w:rsidRPr="00364A39">
        <w:rPr>
          <w:spacing w:val="-1"/>
          <w:sz w:val="18"/>
          <w:szCs w:val="18"/>
          <w:lang w:val="ru-RU"/>
        </w:rPr>
        <w:t>см</w:t>
      </w:r>
      <w:r w:rsidR="00DB4D5E" w:rsidRPr="00364A39">
        <w:rPr>
          <w:spacing w:val="1"/>
          <w:sz w:val="18"/>
          <w:szCs w:val="18"/>
          <w:lang w:val="ru-RU"/>
        </w:rPr>
        <w:t>отр</w:t>
      </w:r>
      <w:r w:rsidR="00DB4D5E" w:rsidRPr="00364A39">
        <w:rPr>
          <w:spacing w:val="-1"/>
          <w:sz w:val="18"/>
          <w:szCs w:val="18"/>
          <w:lang w:val="ru-RU"/>
        </w:rPr>
        <w:t>е</w:t>
      </w:r>
      <w:r w:rsidR="00DB4D5E" w:rsidRPr="00364A39">
        <w:rPr>
          <w:sz w:val="18"/>
          <w:szCs w:val="18"/>
          <w:lang w:val="ru-RU"/>
        </w:rPr>
        <w:t>нн</w:t>
      </w:r>
      <w:r w:rsidR="00DB4D5E" w:rsidRPr="00364A39">
        <w:rPr>
          <w:spacing w:val="2"/>
          <w:sz w:val="18"/>
          <w:szCs w:val="18"/>
          <w:lang w:val="ru-RU"/>
        </w:rPr>
        <w:t>ы</w:t>
      </w:r>
      <w:r w:rsidR="00DB4D5E" w:rsidRPr="00364A39">
        <w:rPr>
          <w:sz w:val="18"/>
          <w:szCs w:val="18"/>
          <w:lang w:val="ru-RU"/>
        </w:rPr>
        <w:t>х</w:t>
      </w:r>
      <w:r w:rsidR="00DB4D5E" w:rsidRPr="00364A39">
        <w:rPr>
          <w:spacing w:val="6"/>
          <w:sz w:val="18"/>
          <w:szCs w:val="18"/>
          <w:lang w:val="ru-RU"/>
        </w:rPr>
        <w:t xml:space="preserve"> 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pacing w:val="-1"/>
          <w:sz w:val="18"/>
          <w:szCs w:val="18"/>
          <w:lang w:val="ru-RU"/>
        </w:rPr>
        <w:t>ас</w:t>
      </w:r>
      <w:r w:rsidR="00DB4D5E" w:rsidRPr="00364A39">
        <w:rPr>
          <w:sz w:val="18"/>
          <w:szCs w:val="18"/>
          <w:lang w:val="ru-RU"/>
        </w:rPr>
        <w:t>пи</w:t>
      </w:r>
      <w:r w:rsidR="00DB4D5E" w:rsidRPr="00364A39">
        <w:rPr>
          <w:spacing w:val="-1"/>
          <w:sz w:val="18"/>
          <w:szCs w:val="18"/>
          <w:lang w:val="ru-RU"/>
        </w:rPr>
        <w:t>са</w:t>
      </w:r>
      <w:r w:rsidR="00DB4D5E" w:rsidRPr="00364A39">
        <w:rPr>
          <w:sz w:val="18"/>
          <w:szCs w:val="18"/>
          <w:lang w:val="ru-RU"/>
        </w:rPr>
        <w:t>ни</w:t>
      </w:r>
      <w:r w:rsidR="00DB4D5E" w:rsidRPr="00364A39">
        <w:rPr>
          <w:spacing w:val="2"/>
          <w:sz w:val="18"/>
          <w:szCs w:val="18"/>
          <w:lang w:val="ru-RU"/>
        </w:rPr>
        <w:t>е</w:t>
      </w:r>
      <w:r w:rsidR="00DB4D5E" w:rsidRPr="00364A39">
        <w:rPr>
          <w:spacing w:val="-1"/>
          <w:sz w:val="18"/>
          <w:szCs w:val="18"/>
          <w:lang w:val="ru-RU"/>
        </w:rPr>
        <w:t>м</w:t>
      </w:r>
      <w:r w:rsidR="00DB4D5E" w:rsidRPr="00364A39">
        <w:rPr>
          <w:sz w:val="18"/>
          <w:szCs w:val="18"/>
          <w:lang w:val="ru-RU"/>
        </w:rPr>
        <w:t>;</w:t>
      </w:r>
      <w:r w:rsidR="00DB4D5E" w:rsidRPr="00364A39">
        <w:rPr>
          <w:spacing w:val="10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п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pacing w:val="-1"/>
          <w:sz w:val="18"/>
          <w:szCs w:val="18"/>
          <w:lang w:val="ru-RU"/>
        </w:rPr>
        <w:t>л</w:t>
      </w:r>
      <w:r w:rsidR="00DB4D5E" w:rsidRPr="00364A39">
        <w:rPr>
          <w:sz w:val="18"/>
          <w:szCs w:val="18"/>
          <w:lang w:val="ru-RU"/>
        </w:rPr>
        <w:t>ь</w:t>
      </w:r>
      <w:r w:rsidR="00DB4D5E" w:rsidRPr="00364A39">
        <w:rPr>
          <w:spacing w:val="1"/>
          <w:sz w:val="18"/>
          <w:szCs w:val="18"/>
          <w:lang w:val="ru-RU"/>
        </w:rPr>
        <w:t>зо</w:t>
      </w:r>
      <w:r w:rsidR="00DB4D5E" w:rsidRPr="00364A39">
        <w:rPr>
          <w:spacing w:val="-1"/>
          <w:sz w:val="18"/>
          <w:szCs w:val="18"/>
          <w:lang w:val="ru-RU"/>
        </w:rPr>
        <w:t>ва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z w:val="18"/>
          <w:szCs w:val="18"/>
          <w:lang w:val="ru-RU"/>
        </w:rPr>
        <w:t>ь</w:t>
      </w:r>
      <w:r w:rsidR="00DB4D5E" w:rsidRPr="00364A39">
        <w:rPr>
          <w:spacing w:val="-1"/>
          <w:sz w:val="18"/>
          <w:szCs w:val="18"/>
          <w:lang w:val="ru-RU"/>
        </w:rPr>
        <w:t>с</w:t>
      </w:r>
      <w:r w:rsidR="00DB4D5E" w:rsidRPr="00364A39">
        <w:rPr>
          <w:sz w:val="18"/>
          <w:szCs w:val="18"/>
          <w:lang w:val="ru-RU"/>
        </w:rPr>
        <w:t>я</w:t>
      </w:r>
      <w:r w:rsidR="00DB4D5E" w:rsidRPr="00364A39">
        <w:rPr>
          <w:spacing w:val="8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д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п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pacing w:val="-3"/>
          <w:sz w:val="18"/>
          <w:szCs w:val="18"/>
          <w:lang w:val="ru-RU"/>
        </w:rPr>
        <w:t>л</w:t>
      </w:r>
      <w:r w:rsidR="00DB4D5E" w:rsidRPr="00364A39">
        <w:rPr>
          <w:sz w:val="18"/>
          <w:szCs w:val="18"/>
          <w:lang w:val="ru-RU"/>
        </w:rPr>
        <w:t>ни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-1"/>
          <w:sz w:val="18"/>
          <w:szCs w:val="18"/>
          <w:lang w:val="ru-RU"/>
        </w:rPr>
        <w:t>ел</w:t>
      </w:r>
      <w:r w:rsidR="00DB4D5E" w:rsidRPr="00364A39">
        <w:rPr>
          <w:sz w:val="18"/>
          <w:szCs w:val="18"/>
          <w:lang w:val="ru-RU"/>
        </w:rPr>
        <w:t>ь</w:t>
      </w:r>
      <w:r w:rsidR="00DB4D5E" w:rsidRPr="00364A39">
        <w:rPr>
          <w:spacing w:val="2"/>
          <w:sz w:val="18"/>
          <w:szCs w:val="18"/>
          <w:lang w:val="ru-RU"/>
        </w:rPr>
        <w:t>н</w:t>
      </w:r>
      <w:r w:rsidR="00DB4D5E" w:rsidRPr="00364A39">
        <w:rPr>
          <w:spacing w:val="-1"/>
          <w:sz w:val="18"/>
          <w:szCs w:val="18"/>
          <w:lang w:val="ru-RU"/>
        </w:rPr>
        <w:t>ым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5"/>
          <w:sz w:val="18"/>
          <w:szCs w:val="18"/>
          <w:lang w:val="ru-RU"/>
        </w:rPr>
        <w:t xml:space="preserve"> 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б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pacing w:val="-1"/>
          <w:sz w:val="18"/>
          <w:szCs w:val="18"/>
          <w:lang w:val="ru-RU"/>
        </w:rPr>
        <w:t>а</w:t>
      </w:r>
      <w:r w:rsidR="00DB4D5E" w:rsidRPr="00364A39">
        <w:rPr>
          <w:spacing w:val="1"/>
          <w:sz w:val="18"/>
          <w:szCs w:val="18"/>
          <w:lang w:val="ru-RU"/>
        </w:rPr>
        <w:t>зо</w:t>
      </w:r>
      <w:r w:rsidR="00DB4D5E" w:rsidRPr="00364A39">
        <w:rPr>
          <w:spacing w:val="-1"/>
          <w:sz w:val="18"/>
          <w:szCs w:val="18"/>
          <w:lang w:val="ru-RU"/>
        </w:rPr>
        <w:t>ва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-1"/>
          <w:sz w:val="18"/>
          <w:szCs w:val="18"/>
          <w:lang w:val="ru-RU"/>
        </w:rPr>
        <w:t>ел</w:t>
      </w:r>
      <w:r w:rsidR="00DB4D5E" w:rsidRPr="00364A39">
        <w:rPr>
          <w:sz w:val="18"/>
          <w:szCs w:val="18"/>
          <w:lang w:val="ru-RU"/>
        </w:rPr>
        <w:t>ьн</w:t>
      </w:r>
      <w:r w:rsidR="00DB4D5E" w:rsidRPr="00364A39">
        <w:rPr>
          <w:spacing w:val="2"/>
          <w:sz w:val="18"/>
          <w:szCs w:val="18"/>
          <w:lang w:val="ru-RU"/>
        </w:rPr>
        <w:t>ы</w:t>
      </w:r>
      <w:r w:rsidR="00DB4D5E" w:rsidRPr="00364A39">
        <w:rPr>
          <w:spacing w:val="-1"/>
          <w:sz w:val="18"/>
          <w:szCs w:val="18"/>
          <w:lang w:val="ru-RU"/>
        </w:rPr>
        <w:t>м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8"/>
          <w:sz w:val="18"/>
          <w:szCs w:val="18"/>
          <w:lang w:val="ru-RU"/>
        </w:rPr>
        <w:t xml:space="preserve"> </w:t>
      </w:r>
      <w:r w:rsidR="00DB4D5E" w:rsidRPr="00364A39">
        <w:rPr>
          <w:spacing w:val="-4"/>
          <w:sz w:val="18"/>
          <w:szCs w:val="18"/>
          <w:lang w:val="ru-RU"/>
        </w:rPr>
        <w:t>у</w:t>
      </w:r>
      <w:r w:rsidR="00DB4D5E" w:rsidRPr="00364A39">
        <w:rPr>
          <w:spacing w:val="2"/>
          <w:sz w:val="18"/>
          <w:szCs w:val="18"/>
          <w:lang w:val="ru-RU"/>
        </w:rPr>
        <w:t>с</w:t>
      </w:r>
      <w:r w:rsidR="00DB4D5E" w:rsidRPr="00364A39">
        <w:rPr>
          <w:spacing w:val="1"/>
          <w:sz w:val="18"/>
          <w:szCs w:val="18"/>
          <w:lang w:val="ru-RU"/>
        </w:rPr>
        <w:t>л</w:t>
      </w:r>
      <w:r w:rsidR="00DB4D5E" w:rsidRPr="00364A39">
        <w:rPr>
          <w:spacing w:val="-4"/>
          <w:sz w:val="18"/>
          <w:szCs w:val="18"/>
          <w:lang w:val="ru-RU"/>
        </w:rPr>
        <w:t>у</w:t>
      </w:r>
      <w:r w:rsidR="00DB4D5E" w:rsidRPr="00364A39">
        <w:rPr>
          <w:spacing w:val="1"/>
          <w:sz w:val="18"/>
          <w:szCs w:val="18"/>
          <w:lang w:val="ru-RU"/>
        </w:rPr>
        <w:t>г</w:t>
      </w:r>
      <w:r w:rsidR="00DB4D5E" w:rsidRPr="00364A39">
        <w:rPr>
          <w:spacing w:val="2"/>
          <w:sz w:val="18"/>
          <w:szCs w:val="18"/>
          <w:lang w:val="ru-RU"/>
        </w:rPr>
        <w:t>а</w:t>
      </w:r>
      <w:r w:rsidR="00DB4D5E" w:rsidRPr="00364A39">
        <w:rPr>
          <w:spacing w:val="-1"/>
          <w:sz w:val="18"/>
          <w:szCs w:val="18"/>
          <w:lang w:val="ru-RU"/>
        </w:rPr>
        <w:t>м</w:t>
      </w:r>
      <w:r w:rsidR="00DB4D5E" w:rsidRPr="00364A39">
        <w:rPr>
          <w:sz w:val="18"/>
          <w:szCs w:val="18"/>
          <w:lang w:val="ru-RU"/>
        </w:rPr>
        <w:t>и,</w:t>
      </w:r>
      <w:r w:rsidR="00DB4D5E" w:rsidRPr="00364A39">
        <w:rPr>
          <w:spacing w:val="11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не</w:t>
      </w:r>
      <w:r w:rsidR="00DB4D5E" w:rsidRPr="00364A39">
        <w:rPr>
          <w:spacing w:val="13"/>
          <w:sz w:val="18"/>
          <w:szCs w:val="18"/>
          <w:lang w:val="ru-RU"/>
        </w:rPr>
        <w:t xml:space="preserve"> </w:t>
      </w:r>
      <w:r w:rsidR="00DB4D5E" w:rsidRPr="00364A39">
        <w:rPr>
          <w:spacing w:val="-1"/>
          <w:sz w:val="18"/>
          <w:szCs w:val="18"/>
          <w:lang w:val="ru-RU"/>
        </w:rPr>
        <w:t>вх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z w:val="18"/>
          <w:szCs w:val="18"/>
          <w:lang w:val="ru-RU"/>
        </w:rPr>
        <w:t>д</w:t>
      </w:r>
      <w:r w:rsidR="00DB4D5E" w:rsidRPr="00364A39">
        <w:rPr>
          <w:spacing w:val="1"/>
          <w:sz w:val="18"/>
          <w:szCs w:val="18"/>
          <w:lang w:val="ru-RU"/>
        </w:rPr>
        <w:t>ящ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-1"/>
          <w:sz w:val="18"/>
          <w:szCs w:val="18"/>
          <w:lang w:val="ru-RU"/>
        </w:rPr>
        <w:t>м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9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в</w:t>
      </w:r>
    </w:p>
    <w:p w14:paraId="25AC558F" w14:textId="77777777" w:rsidR="004A6053" w:rsidRPr="00364A39" w:rsidRDefault="00DB4D5E" w:rsidP="005C2FE1">
      <w:pPr>
        <w:spacing w:line="200" w:lineRule="exact"/>
        <w:ind w:left="-66" w:right="-79"/>
        <w:jc w:val="both"/>
        <w:rPr>
          <w:sz w:val="18"/>
          <w:szCs w:val="18"/>
          <w:lang w:val="ru-RU"/>
        </w:rPr>
      </w:pP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3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рогр</w:t>
      </w:r>
      <w:r w:rsidRPr="00364A39">
        <w:rPr>
          <w:spacing w:val="-1"/>
          <w:sz w:val="18"/>
          <w:szCs w:val="18"/>
          <w:lang w:val="ru-RU"/>
        </w:rPr>
        <w:t>ам</w:t>
      </w:r>
      <w:r w:rsidRPr="00364A39">
        <w:rPr>
          <w:spacing w:val="1"/>
          <w:sz w:val="18"/>
          <w:szCs w:val="18"/>
          <w:lang w:val="ru-RU"/>
        </w:rPr>
        <w:t>м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z w:val="18"/>
          <w:szCs w:val="18"/>
          <w:lang w:val="ru-RU"/>
        </w:rPr>
        <w:t>а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от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ла</w:t>
      </w:r>
      <w:r w:rsidRPr="00364A39">
        <w:rPr>
          <w:spacing w:val="3"/>
          <w:sz w:val="18"/>
          <w:szCs w:val="18"/>
          <w:lang w:val="ru-RU"/>
        </w:rPr>
        <w:t>т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;</w:t>
      </w:r>
    </w:p>
    <w:p w14:paraId="5F5B2018" w14:textId="77777777" w:rsidR="004A6053" w:rsidRPr="00364A39" w:rsidRDefault="00D31EA1" w:rsidP="005C2FE1">
      <w:pPr>
        <w:spacing w:line="200" w:lineRule="exact"/>
        <w:ind w:left="-66" w:right="-79"/>
        <w:jc w:val="both"/>
        <w:rPr>
          <w:sz w:val="18"/>
          <w:szCs w:val="18"/>
          <w:lang w:val="ru-RU"/>
        </w:rPr>
      </w:pPr>
      <w:r w:rsidRPr="00364A39">
        <w:rPr>
          <w:sz w:val="18"/>
          <w:szCs w:val="18"/>
          <w:lang w:val="ru-RU"/>
        </w:rPr>
        <w:t>-</w:t>
      </w:r>
      <w:r w:rsidR="00DB4D5E" w:rsidRPr="00364A39">
        <w:rPr>
          <w:sz w:val="18"/>
          <w:szCs w:val="18"/>
          <w:lang w:val="ru-RU"/>
        </w:rPr>
        <w:t>п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z w:val="18"/>
          <w:szCs w:val="18"/>
          <w:lang w:val="ru-RU"/>
        </w:rPr>
        <w:t>ини</w:t>
      </w:r>
      <w:r w:rsidR="00DB4D5E" w:rsidRPr="00364A39">
        <w:rPr>
          <w:spacing w:val="-1"/>
          <w:sz w:val="18"/>
          <w:szCs w:val="18"/>
          <w:lang w:val="ru-RU"/>
        </w:rPr>
        <w:t>ма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z w:val="18"/>
          <w:szCs w:val="18"/>
          <w:lang w:val="ru-RU"/>
        </w:rPr>
        <w:t>ь</w:t>
      </w:r>
      <w:r w:rsidR="00DB4D5E" w:rsidRPr="00364A39">
        <w:rPr>
          <w:spacing w:val="-3"/>
          <w:sz w:val="18"/>
          <w:szCs w:val="18"/>
          <w:lang w:val="ru-RU"/>
        </w:rPr>
        <w:t xml:space="preserve"> </w:t>
      </w:r>
      <w:r w:rsidR="00DB4D5E" w:rsidRPr="00364A39">
        <w:rPr>
          <w:spacing w:val="-4"/>
          <w:sz w:val="18"/>
          <w:szCs w:val="18"/>
          <w:lang w:val="ru-RU"/>
        </w:rPr>
        <w:t>у</w:t>
      </w:r>
      <w:r w:rsidR="00DB4D5E" w:rsidRPr="00364A39">
        <w:rPr>
          <w:spacing w:val="1"/>
          <w:sz w:val="18"/>
          <w:szCs w:val="18"/>
          <w:lang w:val="ru-RU"/>
        </w:rPr>
        <w:t>ч</w:t>
      </w:r>
      <w:r w:rsidR="00DB4D5E" w:rsidRPr="00364A39">
        <w:rPr>
          <w:spacing w:val="-1"/>
          <w:sz w:val="18"/>
          <w:szCs w:val="18"/>
          <w:lang w:val="ru-RU"/>
        </w:rPr>
        <w:t>ас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2"/>
          <w:sz w:val="18"/>
          <w:szCs w:val="18"/>
          <w:lang w:val="ru-RU"/>
        </w:rPr>
        <w:t>и</w:t>
      </w:r>
      <w:r w:rsidR="00DB4D5E" w:rsidRPr="00364A39">
        <w:rPr>
          <w:sz w:val="18"/>
          <w:szCs w:val="18"/>
          <w:lang w:val="ru-RU"/>
        </w:rPr>
        <w:t>е</w:t>
      </w:r>
      <w:r w:rsidR="00DB4D5E" w:rsidRPr="00364A39">
        <w:rPr>
          <w:spacing w:val="-3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в</w:t>
      </w:r>
      <w:r w:rsidR="00DB4D5E" w:rsidRPr="00364A39">
        <w:rPr>
          <w:spacing w:val="-1"/>
          <w:sz w:val="18"/>
          <w:szCs w:val="18"/>
          <w:lang w:val="ru-RU"/>
        </w:rPr>
        <w:t xml:space="preserve"> ме</w:t>
      </w:r>
      <w:r w:rsidR="00DB4D5E" w:rsidRPr="00364A39">
        <w:rPr>
          <w:spacing w:val="1"/>
          <w:sz w:val="18"/>
          <w:szCs w:val="18"/>
          <w:lang w:val="ru-RU"/>
        </w:rPr>
        <w:t>ро</w:t>
      </w:r>
      <w:r w:rsidR="00DB4D5E" w:rsidRPr="00364A39">
        <w:rPr>
          <w:sz w:val="18"/>
          <w:szCs w:val="18"/>
          <w:lang w:val="ru-RU"/>
        </w:rPr>
        <w:t>п</w:t>
      </w:r>
      <w:r w:rsidR="00DB4D5E" w:rsidRPr="00364A39">
        <w:rPr>
          <w:spacing w:val="1"/>
          <w:sz w:val="18"/>
          <w:szCs w:val="18"/>
          <w:lang w:val="ru-RU"/>
        </w:rPr>
        <w:t>р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1"/>
          <w:sz w:val="18"/>
          <w:szCs w:val="18"/>
          <w:lang w:val="ru-RU"/>
        </w:rPr>
        <w:t>ят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1"/>
          <w:sz w:val="18"/>
          <w:szCs w:val="18"/>
          <w:lang w:val="ru-RU"/>
        </w:rPr>
        <w:t>я</w:t>
      </w:r>
      <w:r w:rsidR="00DB4D5E" w:rsidRPr="00364A39">
        <w:rPr>
          <w:spacing w:val="-1"/>
          <w:sz w:val="18"/>
          <w:szCs w:val="18"/>
          <w:lang w:val="ru-RU"/>
        </w:rPr>
        <w:t>х</w:t>
      </w:r>
      <w:r w:rsidR="00DB4D5E" w:rsidRPr="00364A39">
        <w:rPr>
          <w:sz w:val="18"/>
          <w:szCs w:val="18"/>
          <w:lang w:val="ru-RU"/>
        </w:rPr>
        <w:t>,</w:t>
      </w:r>
      <w:r w:rsidR="00DB4D5E" w:rsidRPr="00364A39">
        <w:rPr>
          <w:spacing w:val="-7"/>
          <w:sz w:val="18"/>
          <w:szCs w:val="18"/>
          <w:lang w:val="ru-RU"/>
        </w:rPr>
        <w:t xml:space="preserve"> </w:t>
      </w:r>
      <w:r w:rsidR="00DB4D5E" w:rsidRPr="00364A39">
        <w:rPr>
          <w:spacing w:val="-1"/>
          <w:sz w:val="18"/>
          <w:szCs w:val="18"/>
          <w:lang w:val="ru-RU"/>
        </w:rPr>
        <w:t>о</w:t>
      </w:r>
      <w:r w:rsidR="00DB4D5E" w:rsidRPr="00364A39">
        <w:rPr>
          <w:spacing w:val="1"/>
          <w:sz w:val="18"/>
          <w:szCs w:val="18"/>
          <w:lang w:val="ru-RU"/>
        </w:rPr>
        <w:t>рг</w:t>
      </w:r>
      <w:r w:rsidR="00DB4D5E" w:rsidRPr="00364A39">
        <w:rPr>
          <w:spacing w:val="-1"/>
          <w:sz w:val="18"/>
          <w:szCs w:val="18"/>
          <w:lang w:val="ru-RU"/>
        </w:rPr>
        <w:t>а</w:t>
      </w:r>
      <w:r w:rsidR="00DB4D5E" w:rsidRPr="00364A39">
        <w:rPr>
          <w:sz w:val="18"/>
          <w:szCs w:val="18"/>
          <w:lang w:val="ru-RU"/>
        </w:rPr>
        <w:t>ни</w:t>
      </w:r>
      <w:r w:rsidR="00DB4D5E" w:rsidRPr="00364A39">
        <w:rPr>
          <w:spacing w:val="1"/>
          <w:sz w:val="18"/>
          <w:szCs w:val="18"/>
          <w:lang w:val="ru-RU"/>
        </w:rPr>
        <w:t>зо</w:t>
      </w:r>
      <w:r w:rsidR="00DB4D5E" w:rsidRPr="00364A39">
        <w:rPr>
          <w:spacing w:val="-1"/>
          <w:sz w:val="18"/>
          <w:szCs w:val="18"/>
          <w:lang w:val="ru-RU"/>
        </w:rPr>
        <w:t>ва</w:t>
      </w:r>
      <w:r w:rsidR="00DB4D5E" w:rsidRPr="00364A39">
        <w:rPr>
          <w:sz w:val="18"/>
          <w:szCs w:val="18"/>
          <w:lang w:val="ru-RU"/>
        </w:rPr>
        <w:t>нн</w:t>
      </w:r>
      <w:r w:rsidR="00DB4D5E" w:rsidRPr="00364A39">
        <w:rPr>
          <w:spacing w:val="-1"/>
          <w:sz w:val="18"/>
          <w:szCs w:val="18"/>
          <w:lang w:val="ru-RU"/>
        </w:rPr>
        <w:t>ы</w:t>
      </w:r>
      <w:r w:rsidR="00DB4D5E" w:rsidRPr="00364A39">
        <w:rPr>
          <w:sz w:val="18"/>
          <w:szCs w:val="18"/>
          <w:lang w:val="ru-RU"/>
        </w:rPr>
        <w:t>х</w:t>
      </w:r>
      <w:r w:rsidR="00DB4D5E" w:rsidRPr="00364A39">
        <w:rPr>
          <w:spacing w:val="-10"/>
          <w:sz w:val="18"/>
          <w:szCs w:val="18"/>
          <w:lang w:val="ru-RU"/>
        </w:rPr>
        <w:t xml:space="preserve"> </w:t>
      </w:r>
      <w:r w:rsidR="00DB4D5E" w:rsidRPr="00364A39">
        <w:rPr>
          <w:sz w:val="18"/>
          <w:szCs w:val="18"/>
          <w:lang w:val="ru-RU"/>
        </w:rPr>
        <w:t>И</w:t>
      </w:r>
      <w:r w:rsidR="00DB4D5E" w:rsidRPr="00364A39">
        <w:rPr>
          <w:spacing w:val="-1"/>
          <w:sz w:val="18"/>
          <w:szCs w:val="18"/>
          <w:lang w:val="ru-RU"/>
        </w:rPr>
        <w:t>с</w:t>
      </w:r>
      <w:r w:rsidR="00DB4D5E" w:rsidRPr="00364A39">
        <w:rPr>
          <w:sz w:val="18"/>
          <w:szCs w:val="18"/>
          <w:lang w:val="ru-RU"/>
        </w:rPr>
        <w:t>п</w:t>
      </w:r>
      <w:r w:rsidR="00DB4D5E" w:rsidRPr="00364A39">
        <w:rPr>
          <w:spacing w:val="1"/>
          <w:sz w:val="18"/>
          <w:szCs w:val="18"/>
          <w:lang w:val="ru-RU"/>
        </w:rPr>
        <w:t>о</w:t>
      </w:r>
      <w:r w:rsidR="00DB4D5E" w:rsidRPr="00364A39">
        <w:rPr>
          <w:spacing w:val="-1"/>
          <w:sz w:val="18"/>
          <w:szCs w:val="18"/>
          <w:lang w:val="ru-RU"/>
        </w:rPr>
        <w:t>л</w:t>
      </w:r>
      <w:r w:rsidR="00DB4D5E" w:rsidRPr="00364A39">
        <w:rPr>
          <w:sz w:val="18"/>
          <w:szCs w:val="18"/>
          <w:lang w:val="ru-RU"/>
        </w:rPr>
        <w:t>н</w:t>
      </w:r>
      <w:r w:rsidR="00DB4D5E" w:rsidRPr="00364A39">
        <w:rPr>
          <w:spacing w:val="2"/>
          <w:sz w:val="18"/>
          <w:szCs w:val="18"/>
          <w:lang w:val="ru-RU"/>
        </w:rPr>
        <w:t>и</w:t>
      </w:r>
      <w:r w:rsidR="00DB4D5E" w:rsidRPr="00364A39">
        <w:rPr>
          <w:spacing w:val="1"/>
          <w:sz w:val="18"/>
          <w:szCs w:val="18"/>
          <w:lang w:val="ru-RU"/>
        </w:rPr>
        <w:t>т</w:t>
      </w:r>
      <w:r w:rsidR="00DB4D5E" w:rsidRPr="00364A39">
        <w:rPr>
          <w:spacing w:val="-1"/>
          <w:sz w:val="18"/>
          <w:szCs w:val="18"/>
          <w:lang w:val="ru-RU"/>
        </w:rPr>
        <w:t>елем</w:t>
      </w:r>
      <w:r w:rsidR="00DB4D5E" w:rsidRPr="00364A39">
        <w:rPr>
          <w:sz w:val="18"/>
          <w:szCs w:val="18"/>
          <w:lang w:val="ru-RU"/>
        </w:rPr>
        <w:t>.</w:t>
      </w:r>
    </w:p>
    <w:p w14:paraId="45EB2E0E" w14:textId="77777777" w:rsidR="004A6053" w:rsidRPr="00364A39" w:rsidRDefault="00DB4D5E" w:rsidP="00364A39">
      <w:pPr>
        <w:ind w:left="-709" w:right="-79"/>
        <w:jc w:val="center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7</w:t>
      </w:r>
      <w:r w:rsidRPr="00364A39">
        <w:rPr>
          <w:sz w:val="18"/>
          <w:szCs w:val="18"/>
          <w:lang w:val="ru-RU"/>
        </w:rPr>
        <w:t xml:space="preserve">. </w:t>
      </w:r>
      <w:r w:rsidR="00594B83">
        <w:rPr>
          <w:sz w:val="18"/>
          <w:szCs w:val="18"/>
          <w:lang w:val="ru-RU"/>
        </w:rPr>
        <w:t>ПОРЯДОК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ЗМЕ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НИЯ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3"/>
          <w:sz w:val="18"/>
          <w:szCs w:val="18"/>
          <w:lang w:val="ru-RU"/>
        </w:rPr>
        <w:t>Р</w:t>
      </w:r>
      <w:r w:rsidRPr="00364A39">
        <w:rPr>
          <w:spacing w:val="-3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3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Ж</w:t>
      </w:r>
      <w:r w:rsidRPr="00364A39">
        <w:rPr>
          <w:spacing w:val="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НИЯ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w w:val="99"/>
          <w:sz w:val="18"/>
          <w:szCs w:val="18"/>
          <w:lang w:val="ru-RU"/>
        </w:rPr>
        <w:t>ДО</w:t>
      </w:r>
      <w:r w:rsidRPr="00364A39">
        <w:rPr>
          <w:spacing w:val="-1"/>
          <w:w w:val="99"/>
          <w:sz w:val="18"/>
          <w:szCs w:val="18"/>
          <w:lang w:val="ru-RU"/>
        </w:rPr>
        <w:t>Г</w:t>
      </w:r>
      <w:r w:rsidRPr="00364A39">
        <w:rPr>
          <w:w w:val="99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ВО</w:t>
      </w:r>
      <w:r w:rsidRPr="00364A39">
        <w:rPr>
          <w:spacing w:val="3"/>
          <w:w w:val="99"/>
          <w:sz w:val="18"/>
          <w:szCs w:val="18"/>
          <w:lang w:val="ru-RU"/>
        </w:rPr>
        <w:t>Р</w:t>
      </w:r>
      <w:r w:rsidRPr="00364A39">
        <w:rPr>
          <w:w w:val="99"/>
          <w:sz w:val="18"/>
          <w:szCs w:val="18"/>
          <w:lang w:val="ru-RU"/>
        </w:rPr>
        <w:t>А</w:t>
      </w:r>
    </w:p>
    <w:p w14:paraId="6A52BA28" w14:textId="77777777" w:rsidR="004A6053" w:rsidRPr="00364A39" w:rsidRDefault="00DB4D5E" w:rsidP="005C2FE1">
      <w:pPr>
        <w:spacing w:before="5"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7.1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сл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на</w:t>
      </w:r>
      <w:r w:rsidRPr="00364A39">
        <w:rPr>
          <w:spacing w:val="-1"/>
          <w:sz w:val="18"/>
          <w:szCs w:val="18"/>
          <w:lang w:val="ru-RU"/>
        </w:rPr>
        <w:t xml:space="preserve"> к</w:t>
      </w:r>
      <w:r w:rsidRPr="00364A39">
        <w:rPr>
          <w:spacing w:val="1"/>
          <w:sz w:val="18"/>
          <w:szCs w:val="18"/>
          <w:lang w:val="ru-RU"/>
        </w:rPr>
        <w:t>от</w:t>
      </w:r>
      <w:r w:rsidRPr="00364A39">
        <w:rPr>
          <w:spacing w:val="-1"/>
          <w:sz w:val="18"/>
          <w:szCs w:val="18"/>
          <w:lang w:val="ru-RU"/>
        </w:rPr>
        <w:t>о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х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акл</w:t>
      </w:r>
      <w:r w:rsidRPr="00364A39">
        <w:rPr>
          <w:spacing w:val="2"/>
          <w:sz w:val="18"/>
          <w:szCs w:val="18"/>
          <w:lang w:val="ru-RU"/>
        </w:rPr>
        <w:t>ю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pacing w:val="1"/>
          <w:sz w:val="18"/>
          <w:szCs w:val="18"/>
          <w:lang w:val="ru-RU"/>
        </w:rPr>
        <w:t>тоящ</w:t>
      </w:r>
      <w:r w:rsidRPr="00364A39">
        <w:rPr>
          <w:sz w:val="18"/>
          <w:szCs w:val="18"/>
          <w:lang w:val="ru-RU"/>
        </w:rPr>
        <w:t>ий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ого</w:t>
      </w:r>
      <w:r w:rsidRPr="00364A39">
        <w:rPr>
          <w:spacing w:val="-1"/>
          <w:sz w:val="18"/>
          <w:szCs w:val="18"/>
          <w:lang w:val="ru-RU"/>
        </w:rPr>
        <w:t>во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pacing w:val="1"/>
          <w:sz w:val="18"/>
          <w:szCs w:val="18"/>
          <w:lang w:val="ru-RU"/>
        </w:rPr>
        <w:t>ог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т</w:t>
      </w:r>
      <w:r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ме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ны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ибо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по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ог</w:t>
      </w:r>
      <w:r w:rsidRPr="00364A39">
        <w:rPr>
          <w:spacing w:val="-1"/>
          <w:sz w:val="18"/>
          <w:szCs w:val="18"/>
          <w:lang w:val="ru-RU"/>
        </w:rPr>
        <w:t>ла</w:t>
      </w:r>
      <w:r w:rsidRPr="00364A39">
        <w:rPr>
          <w:spacing w:val="3"/>
          <w:sz w:val="18"/>
          <w:szCs w:val="18"/>
          <w:lang w:val="ru-RU"/>
        </w:rPr>
        <w:t>ш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нию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торо</w:t>
      </w:r>
      <w:r w:rsidRPr="00364A39">
        <w:rPr>
          <w:sz w:val="18"/>
          <w:szCs w:val="18"/>
          <w:lang w:val="ru-RU"/>
        </w:rPr>
        <w:t>н,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ибо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в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оот</w:t>
      </w:r>
      <w:r w:rsidRPr="00364A39">
        <w:rPr>
          <w:spacing w:val="-1"/>
          <w:sz w:val="18"/>
          <w:szCs w:val="18"/>
          <w:lang w:val="ru-RU"/>
        </w:rPr>
        <w:t>ве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ии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с д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й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тв</w:t>
      </w:r>
      <w:r w:rsidRPr="00364A39">
        <w:rPr>
          <w:spacing w:val="-1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z w:val="18"/>
          <w:szCs w:val="18"/>
          <w:lang w:val="ru-RU"/>
        </w:rPr>
        <w:t>им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ак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3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10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Ро</w:t>
      </w:r>
      <w:r w:rsidRPr="00364A39">
        <w:rPr>
          <w:spacing w:val="-1"/>
          <w:sz w:val="18"/>
          <w:szCs w:val="18"/>
          <w:lang w:val="ru-RU"/>
        </w:rPr>
        <w:t>сс</w:t>
      </w:r>
      <w:r w:rsidRPr="00364A39">
        <w:rPr>
          <w:sz w:val="18"/>
          <w:szCs w:val="18"/>
          <w:lang w:val="ru-RU"/>
        </w:rPr>
        <w:t>ий</w:t>
      </w:r>
      <w:r w:rsidRPr="00364A39">
        <w:rPr>
          <w:spacing w:val="-1"/>
          <w:sz w:val="18"/>
          <w:szCs w:val="18"/>
          <w:lang w:val="ru-RU"/>
        </w:rPr>
        <w:t>ск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й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Фе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ции.</w:t>
      </w:r>
    </w:p>
    <w:p w14:paraId="02BC8007" w14:textId="77777777" w:rsidR="004A6053" w:rsidRPr="00364A39" w:rsidRDefault="00DB4D5E" w:rsidP="005C2FE1">
      <w:pPr>
        <w:spacing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7.2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1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17"/>
          <w:sz w:val="18"/>
          <w:szCs w:val="18"/>
          <w:lang w:val="ru-RU"/>
        </w:rPr>
        <w:t xml:space="preserve"> </w:t>
      </w:r>
      <w:r w:rsidR="00782140" w:rsidRPr="00364A39">
        <w:rPr>
          <w:sz w:val="18"/>
          <w:szCs w:val="18"/>
          <w:lang w:val="ru-RU"/>
        </w:rPr>
        <w:t>э</w:t>
      </w:r>
      <w:r w:rsidR="00782140" w:rsidRPr="00364A39">
        <w:rPr>
          <w:spacing w:val="1"/>
          <w:sz w:val="18"/>
          <w:szCs w:val="18"/>
          <w:lang w:val="ru-RU"/>
        </w:rPr>
        <w:t>то</w:t>
      </w:r>
      <w:r w:rsidR="00782140" w:rsidRPr="00364A39">
        <w:rPr>
          <w:spacing w:val="-2"/>
          <w:sz w:val="18"/>
          <w:szCs w:val="18"/>
          <w:lang w:val="ru-RU"/>
        </w:rPr>
        <w:t>г</w:t>
      </w:r>
      <w:r w:rsidR="00782140" w:rsidRPr="00364A39">
        <w:rPr>
          <w:spacing w:val="1"/>
          <w:sz w:val="18"/>
          <w:szCs w:val="18"/>
          <w:lang w:val="ru-RU"/>
        </w:rPr>
        <w:t>о</w:t>
      </w:r>
      <w:r w:rsidR="00782140" w:rsidRPr="00364A39">
        <w:rPr>
          <w:sz w:val="18"/>
          <w:szCs w:val="18"/>
          <w:lang w:val="ru-RU"/>
        </w:rPr>
        <w:t xml:space="preserve">, </w:t>
      </w:r>
      <w:r w:rsidR="00782140" w:rsidRPr="00FA3EE4">
        <w:rPr>
          <w:sz w:val="18"/>
          <w:szCs w:val="18"/>
          <w:lang w:val="ru-RU"/>
        </w:rPr>
        <w:t>Исполнитель</w:t>
      </w:r>
      <w:r w:rsidRPr="00364A39">
        <w:rPr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ав</w:t>
      </w:r>
      <w:r w:rsidRPr="00364A39">
        <w:rPr>
          <w:sz w:val="18"/>
          <w:szCs w:val="18"/>
          <w:lang w:val="ru-RU"/>
        </w:rPr>
        <w:t xml:space="preserve">е </w:t>
      </w:r>
      <w:r w:rsidRPr="00364A39">
        <w:rPr>
          <w:spacing w:val="1"/>
          <w:sz w:val="18"/>
          <w:szCs w:val="18"/>
          <w:lang w:val="ru-RU"/>
        </w:rPr>
        <w:t>от</w:t>
      </w:r>
      <w:r w:rsidRPr="00364A39">
        <w:rPr>
          <w:spacing w:val="-1"/>
          <w:sz w:val="18"/>
          <w:szCs w:val="18"/>
          <w:lang w:val="ru-RU"/>
        </w:rPr>
        <w:t>ка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 xml:space="preserve">я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т 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ния</w:t>
      </w:r>
      <w:r w:rsidRPr="00364A39">
        <w:rPr>
          <w:spacing w:val="1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ого</w:t>
      </w:r>
      <w:r w:rsidRPr="00364A39">
        <w:rPr>
          <w:spacing w:val="-1"/>
          <w:sz w:val="18"/>
          <w:szCs w:val="18"/>
          <w:lang w:val="ru-RU"/>
        </w:rPr>
        <w:t>во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 xml:space="preserve">, </w:t>
      </w:r>
      <w:r w:rsidRPr="00364A39">
        <w:rPr>
          <w:spacing w:val="-1"/>
          <w:sz w:val="18"/>
          <w:szCs w:val="18"/>
          <w:lang w:val="ru-RU"/>
        </w:rPr>
        <w:t>есл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7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ака</w:t>
      </w:r>
      <w:r w:rsidRPr="00364A39">
        <w:rPr>
          <w:spacing w:val="1"/>
          <w:sz w:val="18"/>
          <w:szCs w:val="18"/>
          <w:lang w:val="ru-RU"/>
        </w:rPr>
        <w:t>зч</w:t>
      </w:r>
      <w:r w:rsidRPr="00364A39">
        <w:rPr>
          <w:sz w:val="18"/>
          <w:szCs w:val="18"/>
          <w:lang w:val="ru-RU"/>
        </w:rPr>
        <w:t>ик</w:t>
      </w:r>
      <w:r w:rsidRPr="00364A39">
        <w:rPr>
          <w:spacing w:val="17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4"/>
          <w:sz w:val="18"/>
          <w:szCs w:val="18"/>
          <w:lang w:val="ru-RU"/>
        </w:rPr>
        <w:t>р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ш</w:t>
      </w:r>
      <w:r w:rsidRPr="00364A39">
        <w:rPr>
          <w:sz w:val="18"/>
          <w:szCs w:val="18"/>
          <w:lang w:val="ru-RU"/>
        </w:rPr>
        <w:t>ил</w:t>
      </w:r>
      <w:r w:rsidRPr="00364A39">
        <w:rPr>
          <w:spacing w:val="13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ро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z w:val="18"/>
          <w:szCs w:val="18"/>
          <w:lang w:val="ru-RU"/>
        </w:rPr>
        <w:t xml:space="preserve">и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ла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 xml:space="preserve">ы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г по н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pacing w:val="1"/>
          <w:sz w:val="18"/>
          <w:szCs w:val="18"/>
          <w:lang w:val="ru-RU"/>
        </w:rPr>
        <w:t>тоящ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 xml:space="preserve">у </w:t>
      </w:r>
      <w:r w:rsidR="00782140" w:rsidRPr="00364A39">
        <w:rPr>
          <w:sz w:val="18"/>
          <w:szCs w:val="18"/>
          <w:lang w:val="ru-RU"/>
        </w:rPr>
        <w:t>д</w:t>
      </w:r>
      <w:r w:rsidR="00782140" w:rsidRPr="00364A39">
        <w:rPr>
          <w:spacing w:val="1"/>
          <w:sz w:val="18"/>
          <w:szCs w:val="18"/>
          <w:lang w:val="ru-RU"/>
        </w:rPr>
        <w:t>ого</w:t>
      </w:r>
      <w:r w:rsidR="00782140" w:rsidRPr="00364A39">
        <w:rPr>
          <w:spacing w:val="-1"/>
          <w:sz w:val="18"/>
          <w:szCs w:val="18"/>
          <w:lang w:val="ru-RU"/>
        </w:rPr>
        <w:t>в</w:t>
      </w:r>
      <w:r w:rsidR="00782140" w:rsidRPr="00364A39">
        <w:rPr>
          <w:spacing w:val="1"/>
          <w:sz w:val="18"/>
          <w:szCs w:val="18"/>
          <w:lang w:val="ru-RU"/>
        </w:rPr>
        <w:t>ор</w:t>
      </w:r>
      <w:r w:rsidR="00782140" w:rsidRPr="00364A39">
        <w:rPr>
          <w:sz w:val="18"/>
          <w:szCs w:val="18"/>
          <w:lang w:val="ru-RU"/>
        </w:rPr>
        <w:t xml:space="preserve">у </w:t>
      </w:r>
      <w:r w:rsidR="00782140" w:rsidRPr="00FA3EE4">
        <w:rPr>
          <w:sz w:val="18"/>
          <w:szCs w:val="18"/>
          <w:lang w:val="ru-RU"/>
        </w:rPr>
        <w:t>либо</w:t>
      </w:r>
      <w:r w:rsidRPr="00364A39">
        <w:rPr>
          <w:sz w:val="18"/>
          <w:szCs w:val="18"/>
          <w:lang w:val="ru-RU"/>
        </w:rPr>
        <w:t xml:space="preserve"> </w:t>
      </w:r>
      <w:r w:rsidRPr="00364A39">
        <w:rPr>
          <w:spacing w:val="43"/>
          <w:sz w:val="18"/>
          <w:szCs w:val="18"/>
          <w:lang w:val="ru-RU"/>
        </w:rPr>
        <w:t xml:space="preserve"> </w:t>
      </w:r>
      <w:r w:rsidR="001D2A54" w:rsidRPr="00364A39">
        <w:rPr>
          <w:sz w:val="18"/>
          <w:szCs w:val="18"/>
          <w:lang w:val="ru-RU"/>
        </w:rPr>
        <w:t>при условии</w:t>
      </w:r>
      <w:r w:rsidR="001D2A54" w:rsidRPr="00364A39">
        <w:rPr>
          <w:spacing w:val="43"/>
          <w:sz w:val="18"/>
          <w:szCs w:val="18"/>
          <w:lang w:val="ru-RU"/>
        </w:rPr>
        <w:t xml:space="preserve"> </w:t>
      </w:r>
      <w:r w:rsidR="001D2A54" w:rsidRPr="00364A39">
        <w:rPr>
          <w:sz w:val="18"/>
          <w:szCs w:val="18"/>
          <w:lang w:val="ru-RU"/>
        </w:rPr>
        <w:t>ин</w:t>
      </w:r>
      <w:r w:rsidR="001D2A54" w:rsidRPr="00364A39">
        <w:rPr>
          <w:spacing w:val="2"/>
          <w:sz w:val="18"/>
          <w:szCs w:val="18"/>
          <w:lang w:val="ru-RU"/>
        </w:rPr>
        <w:t>ы</w:t>
      </w:r>
      <w:r w:rsidR="001D2A54" w:rsidRPr="00364A39">
        <w:rPr>
          <w:sz w:val="18"/>
          <w:szCs w:val="18"/>
          <w:lang w:val="ru-RU"/>
        </w:rPr>
        <w:t xml:space="preserve">х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дн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х</w:t>
      </w:r>
      <w:r w:rsidR="001D2A54" w:rsidRPr="00364A39">
        <w:rPr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4"/>
          <w:sz w:val="18"/>
          <w:szCs w:val="18"/>
          <w:lang w:val="ru-RU"/>
        </w:rPr>
        <w:t>р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ш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z w:val="18"/>
          <w:szCs w:val="18"/>
          <w:lang w:val="ru-RU"/>
        </w:rPr>
        <w:t>ий</w:t>
      </w:r>
      <w:r w:rsidR="001D2A54" w:rsidRPr="00364A39">
        <w:rPr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яз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усм</w:t>
      </w:r>
      <w:r w:rsidRPr="00364A39">
        <w:rPr>
          <w:spacing w:val="1"/>
          <w:sz w:val="18"/>
          <w:szCs w:val="18"/>
          <w:lang w:val="ru-RU"/>
        </w:rPr>
        <w:t>отр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2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х</w:t>
      </w:r>
      <w:r w:rsidRPr="00364A39">
        <w:rPr>
          <w:spacing w:val="42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pacing w:val="1"/>
          <w:sz w:val="18"/>
          <w:szCs w:val="18"/>
          <w:lang w:val="ru-RU"/>
        </w:rPr>
        <w:t>тоящ</w:t>
      </w:r>
      <w:r w:rsidRPr="00364A39">
        <w:rPr>
          <w:sz w:val="18"/>
          <w:szCs w:val="18"/>
          <w:lang w:val="ru-RU"/>
        </w:rPr>
        <w:t>им  д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2"/>
          <w:sz w:val="18"/>
          <w:szCs w:val="18"/>
          <w:lang w:val="ru-RU"/>
        </w:rPr>
        <w:t>г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во</w:t>
      </w:r>
      <w:r w:rsidRPr="00364A39">
        <w:rPr>
          <w:spacing w:val="1"/>
          <w:sz w:val="18"/>
          <w:szCs w:val="18"/>
          <w:lang w:val="ru-RU"/>
        </w:rPr>
        <w:t>ро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42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чт</w:t>
      </w:r>
      <w:r w:rsidRPr="00364A39">
        <w:rPr>
          <w:sz w:val="18"/>
          <w:szCs w:val="18"/>
          <w:lang w:val="ru-RU"/>
        </w:rPr>
        <w:t xml:space="preserve">о 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но</w:t>
      </w:r>
      <w:r w:rsidRPr="00364A39">
        <w:rPr>
          <w:spacing w:val="1"/>
          <w:sz w:val="18"/>
          <w:szCs w:val="18"/>
          <w:lang w:val="ru-RU"/>
        </w:rPr>
        <w:t xml:space="preserve"> 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-2"/>
          <w:sz w:val="18"/>
          <w:szCs w:val="18"/>
          <w:lang w:val="ru-RU"/>
        </w:rPr>
        <w:t>т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дн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2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ние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яз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2"/>
          <w:sz w:val="18"/>
          <w:szCs w:val="18"/>
          <w:lang w:val="ru-RU"/>
        </w:rPr>
        <w:t>е</w:t>
      </w:r>
      <w:r w:rsidRPr="00364A39">
        <w:rPr>
          <w:spacing w:val="-1"/>
          <w:sz w:val="18"/>
          <w:szCs w:val="18"/>
          <w:lang w:val="ru-RU"/>
        </w:rPr>
        <w:t>ле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 н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ш</w:t>
      </w:r>
      <w:r w:rsidRPr="00364A39">
        <w:rPr>
          <w:spacing w:val="2"/>
          <w:sz w:val="18"/>
          <w:szCs w:val="18"/>
          <w:lang w:val="ru-RU"/>
        </w:rPr>
        <w:t>а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т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ав</w:t>
      </w:r>
      <w:r w:rsidRPr="00364A39">
        <w:rPr>
          <w:sz w:val="18"/>
          <w:szCs w:val="18"/>
          <w:lang w:val="ru-RU"/>
        </w:rPr>
        <w:t>а</w:t>
      </w:r>
      <w:r w:rsidRPr="00364A39">
        <w:rPr>
          <w:spacing w:val="4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 xml:space="preserve">и 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ак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ес</w:t>
      </w:r>
      <w:r w:rsidRPr="00364A39">
        <w:rPr>
          <w:sz w:val="18"/>
          <w:szCs w:val="18"/>
          <w:lang w:val="ru-RU"/>
        </w:rPr>
        <w:t>ы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2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хс</w:t>
      </w:r>
      <w:r w:rsidRPr="00364A39">
        <w:rPr>
          <w:sz w:val="18"/>
          <w:szCs w:val="18"/>
          <w:lang w:val="ru-RU"/>
        </w:rPr>
        <w:t>я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от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>.</w:t>
      </w:r>
    </w:p>
    <w:p w14:paraId="14884AD0" w14:textId="77777777" w:rsidR="004A6053" w:rsidRPr="00364A39" w:rsidRDefault="00DB4D5E" w:rsidP="005C2FE1">
      <w:pPr>
        <w:spacing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7</w:t>
      </w:r>
      <w:r w:rsidRPr="00364A39">
        <w:rPr>
          <w:spacing w:val="-2"/>
          <w:sz w:val="18"/>
          <w:szCs w:val="18"/>
          <w:lang w:val="ru-RU"/>
        </w:rPr>
        <w:t>.</w:t>
      </w:r>
      <w:r w:rsidRPr="00364A39">
        <w:rPr>
          <w:spacing w:val="1"/>
          <w:sz w:val="18"/>
          <w:szCs w:val="18"/>
          <w:lang w:val="ru-RU"/>
        </w:rPr>
        <w:t>3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34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Е</w:t>
      </w:r>
      <w:r w:rsidRPr="00364A39">
        <w:rPr>
          <w:spacing w:val="-1"/>
          <w:sz w:val="18"/>
          <w:szCs w:val="18"/>
          <w:lang w:val="ru-RU"/>
        </w:rPr>
        <w:t>сл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34"/>
          <w:sz w:val="18"/>
          <w:szCs w:val="18"/>
          <w:lang w:val="ru-RU"/>
        </w:rPr>
        <w:t xml:space="preserve"> </w:t>
      </w:r>
      <w:r w:rsidR="00594B83">
        <w:rPr>
          <w:sz w:val="18"/>
          <w:szCs w:val="18"/>
          <w:lang w:val="ru-RU"/>
        </w:rPr>
        <w:t xml:space="preserve">Обучающийся 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им</w:t>
      </w:r>
      <w:r w:rsidRPr="00364A39">
        <w:rPr>
          <w:spacing w:val="3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ве</w:t>
      </w:r>
      <w:r w:rsidRPr="00364A39">
        <w:rPr>
          <w:spacing w:val="2"/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2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31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ема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2"/>
          <w:sz w:val="18"/>
          <w:szCs w:val="18"/>
          <w:lang w:val="ru-RU"/>
        </w:rPr>
        <w:t>е</w:t>
      </w:r>
      <w:r w:rsidRPr="00364A39">
        <w:rPr>
          <w:spacing w:val="-1"/>
          <w:sz w:val="18"/>
          <w:szCs w:val="18"/>
          <w:lang w:val="ru-RU"/>
        </w:rPr>
        <w:t>ск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32"/>
          <w:sz w:val="18"/>
          <w:szCs w:val="18"/>
          <w:lang w:val="ru-RU"/>
        </w:rPr>
        <w:t xml:space="preserve"> 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4"/>
          <w:sz w:val="18"/>
          <w:szCs w:val="18"/>
          <w:lang w:val="ru-RU"/>
        </w:rPr>
        <w:t>р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ш</w:t>
      </w:r>
      <w:r w:rsidRPr="00364A39">
        <w:rPr>
          <w:spacing w:val="-1"/>
          <w:sz w:val="18"/>
          <w:szCs w:val="18"/>
          <w:lang w:val="ru-RU"/>
        </w:rPr>
        <w:t>ае</w:t>
      </w:r>
      <w:r w:rsidRPr="00364A39">
        <w:rPr>
          <w:sz w:val="18"/>
          <w:szCs w:val="18"/>
          <w:lang w:val="ru-RU"/>
        </w:rPr>
        <w:t>т</w:t>
      </w:r>
      <w:r w:rsidRPr="00364A39">
        <w:rPr>
          <w:spacing w:val="32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 xml:space="preserve">а и </w:t>
      </w:r>
      <w:r w:rsidR="00782140" w:rsidRPr="00364A39">
        <w:rPr>
          <w:spacing w:val="1"/>
          <w:sz w:val="18"/>
          <w:szCs w:val="18"/>
          <w:lang w:val="ru-RU"/>
        </w:rPr>
        <w:t>з</w:t>
      </w:r>
      <w:r w:rsidR="00782140" w:rsidRPr="00364A39">
        <w:rPr>
          <w:spacing w:val="-1"/>
          <w:sz w:val="18"/>
          <w:szCs w:val="18"/>
          <w:lang w:val="ru-RU"/>
        </w:rPr>
        <w:t>а</w:t>
      </w:r>
      <w:r w:rsidR="00782140" w:rsidRPr="00364A39">
        <w:rPr>
          <w:spacing w:val="1"/>
          <w:sz w:val="18"/>
          <w:szCs w:val="18"/>
          <w:lang w:val="ru-RU"/>
        </w:rPr>
        <w:t>ко</w:t>
      </w:r>
      <w:r w:rsidR="00782140" w:rsidRPr="00364A39">
        <w:rPr>
          <w:sz w:val="18"/>
          <w:szCs w:val="18"/>
          <w:lang w:val="ru-RU"/>
        </w:rPr>
        <w:t>нн</w:t>
      </w:r>
      <w:r w:rsidR="00782140" w:rsidRPr="00364A39">
        <w:rPr>
          <w:spacing w:val="-1"/>
          <w:sz w:val="18"/>
          <w:szCs w:val="18"/>
          <w:lang w:val="ru-RU"/>
        </w:rPr>
        <w:t>ы</w:t>
      </w:r>
      <w:r w:rsidR="00782140" w:rsidRPr="00364A39">
        <w:rPr>
          <w:sz w:val="18"/>
          <w:szCs w:val="18"/>
          <w:lang w:val="ru-RU"/>
        </w:rPr>
        <w:t>е интересы</w:t>
      </w:r>
      <w:r w:rsidRPr="00364A39">
        <w:rPr>
          <w:sz w:val="18"/>
          <w:szCs w:val="18"/>
          <w:lang w:val="ru-RU"/>
        </w:rPr>
        <w:t xml:space="preserve">  д</w:t>
      </w:r>
      <w:r w:rsidRPr="00364A39">
        <w:rPr>
          <w:spacing w:val="4"/>
          <w:sz w:val="18"/>
          <w:szCs w:val="18"/>
          <w:lang w:val="ru-RU"/>
        </w:rPr>
        <w:t>р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 xml:space="preserve">их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хс</w:t>
      </w:r>
      <w:r w:rsidRPr="00364A39">
        <w:rPr>
          <w:sz w:val="18"/>
          <w:szCs w:val="18"/>
          <w:lang w:val="ru-RU"/>
        </w:rPr>
        <w:t xml:space="preserve">я  и  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от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22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 xml:space="preserve">,  </w:t>
      </w:r>
      <w:r w:rsidRPr="00364A39">
        <w:rPr>
          <w:spacing w:val="2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z w:val="18"/>
          <w:szCs w:val="18"/>
          <w:lang w:val="ru-RU"/>
        </w:rPr>
        <w:t>пи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 xml:space="preserve">ние 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z w:val="18"/>
          <w:szCs w:val="18"/>
          <w:lang w:val="ru-RU"/>
        </w:rPr>
        <w:t>ий и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и  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ят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тв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т  н</w:t>
      </w:r>
      <w:r w:rsidRPr="00364A39">
        <w:rPr>
          <w:spacing w:val="1"/>
          <w:sz w:val="18"/>
          <w:szCs w:val="18"/>
          <w:lang w:val="ru-RU"/>
        </w:rPr>
        <w:t>ор</w:t>
      </w:r>
      <w:r w:rsidRPr="00364A39">
        <w:rPr>
          <w:spacing w:val="-1"/>
          <w:sz w:val="18"/>
          <w:szCs w:val="18"/>
          <w:lang w:val="ru-RU"/>
        </w:rPr>
        <w:t>мал</w:t>
      </w:r>
      <w:r w:rsidRPr="00364A39">
        <w:rPr>
          <w:sz w:val="18"/>
          <w:szCs w:val="18"/>
          <w:lang w:val="ru-RU"/>
        </w:rPr>
        <w:t>ьн</w:t>
      </w:r>
      <w:r w:rsidRPr="00364A39">
        <w:rPr>
          <w:spacing w:val="1"/>
          <w:sz w:val="18"/>
          <w:szCs w:val="18"/>
          <w:lang w:val="ru-RU"/>
        </w:rPr>
        <w:t>ом</w:t>
      </w:r>
      <w:r w:rsidRPr="00364A39">
        <w:rPr>
          <w:sz w:val="18"/>
          <w:szCs w:val="18"/>
          <w:lang w:val="ru-RU"/>
        </w:rPr>
        <w:t>у</w:t>
      </w:r>
      <w:r w:rsidR="00763DD3" w:rsidRPr="00364A39">
        <w:rPr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-1"/>
          <w:sz w:val="18"/>
          <w:szCs w:val="18"/>
          <w:lang w:val="ru-RU"/>
        </w:rPr>
        <w:t>ес</w:t>
      </w:r>
      <w:r w:rsidRPr="00364A39">
        <w:rPr>
          <w:spacing w:val="1"/>
          <w:sz w:val="18"/>
          <w:szCs w:val="18"/>
          <w:lang w:val="ru-RU"/>
        </w:rPr>
        <w:t>тв</w:t>
      </w:r>
      <w:r w:rsidRPr="00364A39">
        <w:rPr>
          <w:spacing w:val="-1"/>
          <w:sz w:val="18"/>
          <w:szCs w:val="18"/>
          <w:lang w:val="ru-RU"/>
        </w:rPr>
        <w:t>ле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z w:val="18"/>
          <w:szCs w:val="18"/>
          <w:lang w:val="ru-RU"/>
        </w:rPr>
        <w:t>ю</w:t>
      </w:r>
      <w:r w:rsidR="00594B83">
        <w:rPr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зо</w:t>
      </w:r>
      <w:r w:rsidRPr="00364A39">
        <w:rPr>
          <w:spacing w:val="-1"/>
          <w:sz w:val="18"/>
          <w:szCs w:val="18"/>
          <w:lang w:val="ru-RU"/>
        </w:rPr>
        <w:t>ва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ьн</w:t>
      </w:r>
      <w:r w:rsidRPr="00364A39">
        <w:rPr>
          <w:spacing w:val="1"/>
          <w:sz w:val="18"/>
          <w:szCs w:val="18"/>
          <w:lang w:val="ru-RU"/>
        </w:rPr>
        <w:t>ог</w:t>
      </w:r>
      <w:r w:rsidRPr="00364A39">
        <w:rPr>
          <w:sz w:val="18"/>
          <w:szCs w:val="18"/>
          <w:lang w:val="ru-RU"/>
        </w:rPr>
        <w:t xml:space="preserve">о </w:t>
      </w:r>
      <w:r w:rsidRPr="00364A39">
        <w:rPr>
          <w:spacing w:val="-3"/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ро</w:t>
      </w:r>
      <w:r w:rsidRPr="00364A39">
        <w:rPr>
          <w:sz w:val="18"/>
          <w:szCs w:val="18"/>
          <w:lang w:val="ru-RU"/>
        </w:rPr>
        <w:t>ц</w:t>
      </w:r>
      <w:r w:rsidRPr="00364A39">
        <w:rPr>
          <w:spacing w:val="-1"/>
          <w:sz w:val="18"/>
          <w:szCs w:val="18"/>
          <w:lang w:val="ru-RU"/>
        </w:rPr>
        <w:t>есса</w:t>
      </w:r>
      <w:r w:rsidRPr="00364A39">
        <w:rPr>
          <w:sz w:val="18"/>
          <w:szCs w:val="18"/>
          <w:lang w:val="ru-RU"/>
        </w:rPr>
        <w:t>, 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43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от</w:t>
      </w:r>
      <w:r w:rsidRPr="00364A39">
        <w:rPr>
          <w:spacing w:val="-1"/>
          <w:sz w:val="18"/>
          <w:szCs w:val="18"/>
          <w:lang w:val="ru-RU"/>
        </w:rPr>
        <w:t>ка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 xml:space="preserve">я </w:t>
      </w:r>
      <w:r w:rsidR="00782140" w:rsidRPr="00364A39">
        <w:rPr>
          <w:spacing w:val="1"/>
          <w:sz w:val="18"/>
          <w:szCs w:val="18"/>
          <w:lang w:val="ru-RU"/>
        </w:rPr>
        <w:t>о</w:t>
      </w:r>
      <w:r w:rsidR="00782140" w:rsidRPr="00364A39">
        <w:rPr>
          <w:sz w:val="18"/>
          <w:szCs w:val="18"/>
          <w:lang w:val="ru-RU"/>
        </w:rPr>
        <w:t xml:space="preserve">т </w:t>
      </w:r>
      <w:r w:rsidR="00782140" w:rsidRPr="00364A39">
        <w:rPr>
          <w:spacing w:val="5"/>
          <w:sz w:val="18"/>
          <w:szCs w:val="18"/>
          <w:lang w:val="ru-RU"/>
        </w:rPr>
        <w:t>исполнения</w:t>
      </w:r>
      <w:r w:rsidR="00782140" w:rsidRPr="00364A39">
        <w:rPr>
          <w:sz w:val="18"/>
          <w:szCs w:val="18"/>
          <w:lang w:val="ru-RU"/>
        </w:rPr>
        <w:t xml:space="preserve"> договора</w:t>
      </w:r>
      <w:r w:rsidRPr="00364A39">
        <w:rPr>
          <w:sz w:val="18"/>
          <w:szCs w:val="18"/>
          <w:lang w:val="ru-RU"/>
        </w:rPr>
        <w:t xml:space="preserve">, </w:t>
      </w:r>
      <w:r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ко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да 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сл</w:t>
      </w:r>
      <w:r w:rsidRPr="00364A39">
        <w:rPr>
          <w:sz w:val="18"/>
          <w:szCs w:val="18"/>
          <w:lang w:val="ru-RU"/>
        </w:rPr>
        <w:t>е 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2"/>
          <w:sz w:val="18"/>
          <w:szCs w:val="18"/>
          <w:lang w:val="ru-RU"/>
        </w:rPr>
        <w:t>д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ж</w:t>
      </w:r>
      <w:r w:rsidRPr="00364A39">
        <w:rPr>
          <w:spacing w:val="2"/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ний</w:t>
      </w:r>
      <w:r w:rsidR="00594B83">
        <w:rPr>
          <w:sz w:val="18"/>
          <w:szCs w:val="18"/>
          <w:lang w:val="ru-RU"/>
        </w:rPr>
        <w:t xml:space="preserve"> Обучающийся 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не</w:t>
      </w:r>
      <w:r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нит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к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2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4"/>
          <w:sz w:val="18"/>
          <w:szCs w:val="18"/>
          <w:lang w:val="ru-RU"/>
        </w:rPr>
        <w:t>р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ш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z w:val="18"/>
          <w:szCs w:val="18"/>
          <w:lang w:val="ru-RU"/>
        </w:rPr>
        <w:t>.</w:t>
      </w:r>
    </w:p>
    <w:p w14:paraId="4BAABEDE" w14:textId="77777777" w:rsidR="00364A39" w:rsidRDefault="00DB4D5E" w:rsidP="00364A39">
      <w:pPr>
        <w:ind w:left="-709" w:right="-79"/>
        <w:jc w:val="center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8</w:t>
      </w:r>
      <w:r w:rsidRPr="00364A39">
        <w:rPr>
          <w:sz w:val="18"/>
          <w:szCs w:val="18"/>
          <w:lang w:val="ru-RU"/>
        </w:rPr>
        <w:t>. О</w:t>
      </w:r>
      <w:r w:rsidRPr="00364A39">
        <w:rPr>
          <w:spacing w:val="-2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Е</w:t>
      </w:r>
      <w:r w:rsidRPr="00364A39">
        <w:rPr>
          <w:spacing w:val="-2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ННО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2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z w:val="18"/>
          <w:szCs w:val="18"/>
          <w:lang w:val="ru-RU"/>
        </w:rPr>
        <w:t>А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FA3EE4">
        <w:rPr>
          <w:sz w:val="18"/>
          <w:szCs w:val="18"/>
          <w:lang w:val="ru-RU"/>
        </w:rPr>
        <w:t>НЕИСПОЛНЕНИЕ ИЛИ НЕНАДЛЕЖАЩЕ</w:t>
      </w:r>
      <w:r w:rsidR="00176E43" w:rsidRPr="00FA3EE4">
        <w:rPr>
          <w:sz w:val="18"/>
          <w:szCs w:val="18"/>
          <w:lang w:val="ru-RU"/>
        </w:rPr>
        <w:t>Е</w:t>
      </w:r>
    </w:p>
    <w:p w14:paraId="7069290E" w14:textId="77777777" w:rsidR="004A6053" w:rsidRPr="00364A39" w:rsidRDefault="00DB4D5E" w:rsidP="00364A39">
      <w:pPr>
        <w:ind w:left="-709" w:right="-79"/>
        <w:jc w:val="center"/>
        <w:rPr>
          <w:sz w:val="18"/>
          <w:szCs w:val="18"/>
          <w:lang w:val="ru-RU"/>
        </w:rPr>
      </w:pPr>
      <w:r w:rsidRPr="00364A39">
        <w:rPr>
          <w:sz w:val="18"/>
          <w:szCs w:val="18"/>
          <w:lang w:val="ru-RU"/>
        </w:rPr>
        <w:t>ИСПОЛН</w:t>
      </w:r>
      <w:r w:rsidRPr="00364A39">
        <w:rPr>
          <w:spacing w:val="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НИЕ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ОБЯ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z w:val="18"/>
          <w:szCs w:val="18"/>
          <w:lang w:val="ru-RU"/>
        </w:rPr>
        <w:t>А</w:t>
      </w:r>
      <w:r w:rsidRPr="00364A39">
        <w:rPr>
          <w:spacing w:val="-2"/>
          <w:sz w:val="18"/>
          <w:szCs w:val="18"/>
          <w:lang w:val="ru-RU"/>
        </w:rPr>
        <w:t>Т</w:t>
      </w:r>
      <w:r w:rsidRPr="00364A39">
        <w:rPr>
          <w:spacing w:val="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ЛЬ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2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ПО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pacing w:val="-3"/>
          <w:sz w:val="18"/>
          <w:szCs w:val="18"/>
          <w:lang w:val="ru-RU"/>
        </w:rPr>
        <w:t>А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2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ОЯ</w:t>
      </w:r>
      <w:r w:rsidRPr="00364A39">
        <w:rPr>
          <w:spacing w:val="1"/>
          <w:sz w:val="18"/>
          <w:szCs w:val="18"/>
          <w:lang w:val="ru-RU"/>
        </w:rPr>
        <w:t>ЩЕМ</w:t>
      </w:r>
      <w:r w:rsidRPr="00364A39">
        <w:rPr>
          <w:sz w:val="18"/>
          <w:szCs w:val="18"/>
          <w:lang w:val="ru-RU"/>
        </w:rPr>
        <w:t>У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w w:val="99"/>
          <w:sz w:val="18"/>
          <w:szCs w:val="18"/>
          <w:lang w:val="ru-RU"/>
        </w:rPr>
        <w:t>ДО</w:t>
      </w:r>
      <w:r w:rsidRPr="00364A39">
        <w:rPr>
          <w:spacing w:val="-1"/>
          <w:w w:val="99"/>
          <w:sz w:val="18"/>
          <w:szCs w:val="18"/>
          <w:lang w:val="ru-RU"/>
        </w:rPr>
        <w:t>Г</w:t>
      </w:r>
      <w:r w:rsidRPr="00364A39">
        <w:rPr>
          <w:spacing w:val="2"/>
          <w:w w:val="99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ВО</w:t>
      </w:r>
      <w:r w:rsidRPr="00364A39">
        <w:rPr>
          <w:spacing w:val="3"/>
          <w:w w:val="99"/>
          <w:sz w:val="18"/>
          <w:szCs w:val="18"/>
          <w:lang w:val="ru-RU"/>
        </w:rPr>
        <w:t>Р</w:t>
      </w:r>
      <w:r w:rsidRPr="00364A39">
        <w:rPr>
          <w:w w:val="99"/>
          <w:sz w:val="18"/>
          <w:szCs w:val="18"/>
          <w:lang w:val="ru-RU"/>
        </w:rPr>
        <w:t>У</w:t>
      </w:r>
    </w:p>
    <w:p w14:paraId="0D58F932" w14:textId="77777777" w:rsidR="004A6053" w:rsidRPr="00364A39" w:rsidRDefault="00DB4D5E" w:rsidP="005C2FE1">
      <w:pPr>
        <w:spacing w:before="1" w:line="200" w:lineRule="exact"/>
        <w:ind w:left="-709" w:right="-79" w:firstLine="425"/>
        <w:jc w:val="both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8.1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сл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2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ния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и 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ле</w:t>
      </w:r>
      <w:r w:rsidRPr="00364A39">
        <w:rPr>
          <w:spacing w:val="3"/>
          <w:sz w:val="18"/>
          <w:szCs w:val="18"/>
          <w:lang w:val="ru-RU"/>
        </w:rPr>
        <w:t>ж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ния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торо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ам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3"/>
          <w:sz w:val="18"/>
          <w:szCs w:val="18"/>
          <w:lang w:val="ru-RU"/>
        </w:rPr>
        <w:t>б</w:t>
      </w:r>
      <w:r w:rsidRPr="00364A39">
        <w:rPr>
          <w:spacing w:val="1"/>
          <w:sz w:val="18"/>
          <w:szCs w:val="18"/>
          <w:lang w:val="ru-RU"/>
        </w:rPr>
        <w:t>яз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по н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pacing w:val="1"/>
          <w:sz w:val="18"/>
          <w:szCs w:val="18"/>
          <w:lang w:val="ru-RU"/>
        </w:rPr>
        <w:t>тоящ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>у</w:t>
      </w:r>
      <w:r w:rsidRPr="00364A39">
        <w:rPr>
          <w:spacing w:val="-8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ого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ор</w:t>
      </w:r>
      <w:r w:rsidRPr="00364A39">
        <w:rPr>
          <w:sz w:val="18"/>
          <w:szCs w:val="18"/>
          <w:lang w:val="ru-RU"/>
        </w:rPr>
        <w:t>у</w:t>
      </w:r>
      <w:r w:rsidRPr="00364A39">
        <w:rPr>
          <w:spacing w:val="-9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ни н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т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от</w:t>
      </w:r>
      <w:r w:rsidRPr="00364A39">
        <w:rPr>
          <w:spacing w:val="-1"/>
          <w:sz w:val="18"/>
          <w:szCs w:val="18"/>
          <w:lang w:val="ru-RU"/>
        </w:rPr>
        <w:t>ве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ве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ь,</w:t>
      </w:r>
      <w:r w:rsidRPr="00364A39">
        <w:rPr>
          <w:spacing w:val="-9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у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pacing w:val="1"/>
          <w:sz w:val="18"/>
          <w:szCs w:val="18"/>
          <w:lang w:val="ru-RU"/>
        </w:rPr>
        <w:t>отр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нн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-9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гр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ж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2"/>
          <w:sz w:val="18"/>
          <w:szCs w:val="18"/>
          <w:lang w:val="ru-RU"/>
        </w:rPr>
        <w:t>с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z w:val="18"/>
          <w:szCs w:val="18"/>
          <w:lang w:val="ru-RU"/>
        </w:rPr>
        <w:t>им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2"/>
          <w:sz w:val="18"/>
          <w:szCs w:val="18"/>
          <w:lang w:val="ru-RU"/>
        </w:rPr>
        <w:t>а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z w:val="18"/>
          <w:szCs w:val="18"/>
          <w:lang w:val="ru-RU"/>
        </w:rPr>
        <w:t>ь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10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ак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pacing w:val="2"/>
          <w:sz w:val="18"/>
          <w:szCs w:val="18"/>
          <w:lang w:val="ru-RU"/>
        </w:rPr>
        <w:t>ь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10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1"/>
          <w:sz w:val="18"/>
          <w:szCs w:val="18"/>
          <w:lang w:val="ru-RU"/>
        </w:rPr>
        <w:t xml:space="preserve"> з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е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в п</w:t>
      </w:r>
      <w:r w:rsidRPr="00364A39">
        <w:rPr>
          <w:spacing w:val="1"/>
          <w:sz w:val="18"/>
          <w:szCs w:val="18"/>
          <w:lang w:val="ru-RU"/>
        </w:rPr>
        <w:t>отр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би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еле</w:t>
      </w:r>
      <w:r w:rsidRPr="00364A39">
        <w:rPr>
          <w:sz w:val="18"/>
          <w:szCs w:val="18"/>
          <w:lang w:val="ru-RU"/>
        </w:rPr>
        <w:t>й,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на</w:t>
      </w:r>
      <w:r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сл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я</w:t>
      </w:r>
      <w:r w:rsidRPr="00364A39">
        <w:rPr>
          <w:spacing w:val="-1"/>
          <w:sz w:val="18"/>
          <w:szCs w:val="18"/>
          <w:lang w:val="ru-RU"/>
        </w:rPr>
        <w:t>х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ус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вле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ы</w:t>
      </w:r>
      <w:r w:rsidRPr="00364A39">
        <w:rPr>
          <w:sz w:val="18"/>
          <w:szCs w:val="18"/>
          <w:lang w:val="ru-RU"/>
        </w:rPr>
        <w:t>х</w:t>
      </w:r>
      <w:r w:rsidRPr="00364A39">
        <w:rPr>
          <w:spacing w:val="-9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э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z w:val="18"/>
          <w:szCs w:val="18"/>
          <w:lang w:val="ru-RU"/>
        </w:rPr>
        <w:t>м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ак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а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ел</w:t>
      </w:r>
      <w:r w:rsidRPr="00364A39">
        <w:rPr>
          <w:spacing w:val="2"/>
          <w:sz w:val="18"/>
          <w:szCs w:val="18"/>
          <w:lang w:val="ru-RU"/>
        </w:rPr>
        <w:t>ь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м</w:t>
      </w:r>
      <w:r w:rsidRPr="00364A39">
        <w:rPr>
          <w:sz w:val="18"/>
          <w:szCs w:val="18"/>
          <w:lang w:val="ru-RU"/>
        </w:rPr>
        <w:t>.</w:t>
      </w:r>
    </w:p>
    <w:p w14:paraId="295CB76D" w14:textId="77777777" w:rsidR="004A6053" w:rsidRPr="00364A39" w:rsidRDefault="00DB4D5E" w:rsidP="00364A39">
      <w:pPr>
        <w:ind w:left="-709" w:right="-79"/>
        <w:jc w:val="center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9</w:t>
      </w:r>
      <w:r w:rsidRPr="00364A39">
        <w:rPr>
          <w:sz w:val="18"/>
          <w:szCs w:val="18"/>
          <w:lang w:val="ru-RU"/>
        </w:rPr>
        <w:t xml:space="preserve">. </w:t>
      </w:r>
      <w:r w:rsidRPr="00364A39">
        <w:rPr>
          <w:spacing w:val="-2"/>
          <w:sz w:val="18"/>
          <w:szCs w:val="18"/>
          <w:lang w:val="ru-RU"/>
        </w:rPr>
        <w:t>С</w:t>
      </w:r>
      <w:r w:rsidRPr="00364A39">
        <w:rPr>
          <w:spacing w:val="3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ОК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ЙС</w:t>
      </w:r>
      <w:r w:rsidRPr="00364A39">
        <w:rPr>
          <w:spacing w:val="-2"/>
          <w:sz w:val="18"/>
          <w:szCs w:val="18"/>
          <w:lang w:val="ru-RU"/>
        </w:rPr>
        <w:t>Т</w:t>
      </w:r>
      <w:r w:rsidRPr="00364A39">
        <w:rPr>
          <w:sz w:val="18"/>
          <w:szCs w:val="18"/>
          <w:lang w:val="ru-RU"/>
        </w:rPr>
        <w:t>ВИЯ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ДО</w:t>
      </w:r>
      <w:r w:rsidRPr="00364A39">
        <w:rPr>
          <w:spacing w:val="-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ОВ</w:t>
      </w:r>
      <w:r w:rsidRPr="00364A39">
        <w:rPr>
          <w:spacing w:val="2"/>
          <w:sz w:val="18"/>
          <w:szCs w:val="18"/>
          <w:lang w:val="ru-RU"/>
        </w:rPr>
        <w:t>О</w:t>
      </w:r>
      <w:r w:rsidRPr="00364A39">
        <w:rPr>
          <w:spacing w:val="3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А</w:t>
      </w:r>
      <w:r w:rsidRPr="00364A39">
        <w:rPr>
          <w:spacing w:val="-9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pacing w:val="-3"/>
          <w:sz w:val="18"/>
          <w:szCs w:val="18"/>
          <w:lang w:val="ru-RU"/>
        </w:rPr>
        <w:t>Д</w:t>
      </w:r>
      <w:r w:rsidRPr="00364A39">
        <w:rPr>
          <w:spacing w:val="3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>ИЕ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w w:val="99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СЛ</w:t>
      </w:r>
      <w:r w:rsidRPr="00364A39">
        <w:rPr>
          <w:w w:val="99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ВИЯ</w:t>
      </w:r>
    </w:p>
    <w:p w14:paraId="64F59647" w14:textId="77777777" w:rsidR="004A6053" w:rsidRPr="00364A39" w:rsidRDefault="00DB4D5E" w:rsidP="00364A39">
      <w:pPr>
        <w:spacing w:line="200" w:lineRule="exact"/>
        <w:ind w:left="-709" w:right="-79" w:firstLine="425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9.1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ас</w:t>
      </w:r>
      <w:r w:rsidRPr="00364A39">
        <w:rPr>
          <w:spacing w:val="1"/>
          <w:sz w:val="18"/>
          <w:szCs w:val="18"/>
          <w:lang w:val="ru-RU"/>
        </w:rPr>
        <w:t>тоящ</w:t>
      </w:r>
      <w:r w:rsidRPr="00364A39">
        <w:rPr>
          <w:sz w:val="18"/>
          <w:szCs w:val="18"/>
          <w:lang w:val="ru-RU"/>
        </w:rPr>
        <w:t>ий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-3"/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ого</w:t>
      </w:r>
      <w:r w:rsidRPr="00364A39">
        <w:rPr>
          <w:spacing w:val="-3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р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вс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2"/>
          <w:sz w:val="18"/>
          <w:szCs w:val="18"/>
          <w:lang w:val="ru-RU"/>
        </w:rPr>
        <w:t>а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т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 xml:space="preserve"> с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z w:val="18"/>
          <w:szCs w:val="18"/>
          <w:lang w:val="ru-RU"/>
        </w:rPr>
        <w:t>у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z w:val="18"/>
          <w:szCs w:val="18"/>
          <w:lang w:val="ru-RU"/>
        </w:rPr>
        <w:t>о</w:t>
      </w:r>
      <w:r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дня</w:t>
      </w:r>
      <w:r w:rsidRPr="00364A39">
        <w:rPr>
          <w:spacing w:val="1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pacing w:val="1"/>
          <w:sz w:val="18"/>
          <w:szCs w:val="18"/>
          <w:lang w:val="ru-RU"/>
        </w:rPr>
        <w:t>г</w:t>
      </w:r>
      <w:r w:rsidRPr="00364A39">
        <w:rPr>
          <w:sz w:val="18"/>
          <w:szCs w:val="18"/>
          <w:lang w:val="ru-RU"/>
        </w:rPr>
        <w:t xml:space="preserve">о 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акл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z w:val="18"/>
          <w:szCs w:val="18"/>
          <w:lang w:val="ru-RU"/>
        </w:rPr>
        <w:t>я</w:t>
      </w:r>
      <w:r w:rsidRPr="00364A39">
        <w:rPr>
          <w:spacing w:val="-2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о</w:t>
      </w:r>
      <w:r w:rsidRPr="00364A39">
        <w:rPr>
          <w:spacing w:val="1"/>
          <w:sz w:val="18"/>
          <w:szCs w:val="18"/>
          <w:lang w:val="ru-RU"/>
        </w:rPr>
        <w:t>ро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ам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й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тв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т</w:t>
      </w:r>
      <w:r w:rsidRPr="00364A39">
        <w:rPr>
          <w:spacing w:val="-3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до</w:t>
      </w:r>
      <w:r w:rsidRPr="00364A39">
        <w:rPr>
          <w:spacing w:val="1"/>
          <w:sz w:val="18"/>
          <w:szCs w:val="18"/>
          <w:lang w:val="ru-RU"/>
        </w:rPr>
        <w:t xml:space="preserve"> </w:t>
      </w:r>
      <w:r w:rsidR="00323C0C">
        <w:rPr>
          <w:spacing w:val="1"/>
          <w:sz w:val="18"/>
          <w:szCs w:val="18"/>
          <w:lang w:val="ru-RU"/>
        </w:rPr>
        <w:t>_____ ___</w:t>
      </w:r>
      <w:r w:rsidR="002F4FCD">
        <w:rPr>
          <w:spacing w:val="1"/>
          <w:sz w:val="18"/>
          <w:szCs w:val="18"/>
          <w:lang w:val="ru-RU"/>
        </w:rPr>
        <w:t xml:space="preserve">____________ </w:t>
      </w:r>
      <w:r w:rsidR="003532A7" w:rsidRPr="00364A39">
        <w:rPr>
          <w:spacing w:val="1"/>
          <w:sz w:val="18"/>
          <w:szCs w:val="18"/>
          <w:lang w:val="ru-RU"/>
        </w:rPr>
        <w:t>20</w:t>
      </w:r>
      <w:r w:rsidR="00364A39">
        <w:rPr>
          <w:spacing w:val="1"/>
          <w:sz w:val="18"/>
          <w:szCs w:val="18"/>
          <w:lang w:val="ru-RU"/>
        </w:rPr>
        <w:t>__</w:t>
      </w:r>
      <w:r w:rsidR="00F811F9" w:rsidRPr="00364A39">
        <w:rPr>
          <w:spacing w:val="1"/>
          <w:sz w:val="18"/>
          <w:szCs w:val="18"/>
          <w:lang w:val="ru-RU"/>
        </w:rPr>
        <w:t xml:space="preserve"> </w:t>
      </w:r>
      <w:r w:rsidR="002F4FCD">
        <w:rPr>
          <w:spacing w:val="1"/>
          <w:sz w:val="18"/>
          <w:szCs w:val="18"/>
          <w:lang w:val="ru-RU"/>
        </w:rPr>
        <w:t xml:space="preserve">   </w:t>
      </w:r>
      <w:r w:rsidRPr="00364A39">
        <w:rPr>
          <w:spacing w:val="-2"/>
          <w:w w:val="99"/>
          <w:sz w:val="18"/>
          <w:szCs w:val="18"/>
          <w:lang w:val="ru-RU"/>
        </w:rPr>
        <w:t>г</w:t>
      </w:r>
      <w:r w:rsidRPr="00364A39">
        <w:rPr>
          <w:w w:val="99"/>
          <w:sz w:val="18"/>
          <w:szCs w:val="18"/>
          <w:lang w:val="ru-RU"/>
        </w:rPr>
        <w:t>.</w:t>
      </w:r>
    </w:p>
    <w:p w14:paraId="3C931F26" w14:textId="77777777" w:rsidR="0026781A" w:rsidRPr="00364A39" w:rsidRDefault="00DB4D5E" w:rsidP="00364A39">
      <w:pPr>
        <w:spacing w:line="200" w:lineRule="exact"/>
        <w:ind w:left="-709" w:right="-79" w:firstLine="425"/>
        <w:rPr>
          <w:sz w:val="18"/>
          <w:szCs w:val="18"/>
          <w:lang w:val="ru-RU"/>
        </w:rPr>
      </w:pPr>
      <w:r w:rsidRPr="00364A39">
        <w:rPr>
          <w:spacing w:val="1"/>
          <w:sz w:val="18"/>
          <w:szCs w:val="18"/>
          <w:lang w:val="ru-RU"/>
        </w:rPr>
        <w:t>9.2</w:t>
      </w:r>
      <w:r w:rsidRPr="00364A39">
        <w:rPr>
          <w:sz w:val="18"/>
          <w:szCs w:val="18"/>
          <w:lang w:val="ru-RU"/>
        </w:rPr>
        <w:t>.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2"/>
          <w:sz w:val="18"/>
          <w:szCs w:val="18"/>
          <w:lang w:val="ru-RU"/>
        </w:rPr>
        <w:t>г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в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z w:val="18"/>
          <w:szCs w:val="18"/>
          <w:lang w:val="ru-RU"/>
        </w:rPr>
        <w:t>р</w:t>
      </w:r>
      <w:r w:rsidRPr="00364A39">
        <w:rPr>
          <w:spacing w:val="-7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о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1"/>
          <w:sz w:val="18"/>
          <w:szCs w:val="18"/>
          <w:lang w:val="ru-RU"/>
        </w:rPr>
        <w:t>т</w:t>
      </w:r>
      <w:r w:rsidRPr="00364A39">
        <w:rPr>
          <w:spacing w:val="-1"/>
          <w:sz w:val="18"/>
          <w:szCs w:val="18"/>
          <w:lang w:val="ru-RU"/>
        </w:rPr>
        <w:t>авле</w:t>
      </w:r>
      <w:r w:rsidRPr="00364A39">
        <w:rPr>
          <w:sz w:val="18"/>
          <w:szCs w:val="18"/>
          <w:lang w:val="ru-RU"/>
        </w:rPr>
        <w:t>н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д</w:t>
      </w:r>
      <w:r w:rsidRPr="00364A39">
        <w:rPr>
          <w:spacing w:val="1"/>
          <w:sz w:val="18"/>
          <w:szCs w:val="18"/>
          <w:lang w:val="ru-RU"/>
        </w:rPr>
        <w:t>в</w:t>
      </w:r>
      <w:r w:rsidRPr="00364A39">
        <w:rPr>
          <w:spacing w:val="-1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х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pacing w:val="2"/>
          <w:sz w:val="18"/>
          <w:szCs w:val="18"/>
          <w:lang w:val="ru-RU"/>
        </w:rPr>
        <w:t>э</w:t>
      </w:r>
      <w:r w:rsidRPr="00364A39">
        <w:rPr>
          <w:spacing w:val="-1"/>
          <w:sz w:val="18"/>
          <w:szCs w:val="18"/>
          <w:lang w:val="ru-RU"/>
        </w:rPr>
        <w:t>к</w:t>
      </w:r>
      <w:r w:rsidRPr="00364A39">
        <w:rPr>
          <w:spacing w:val="1"/>
          <w:sz w:val="18"/>
          <w:szCs w:val="18"/>
          <w:lang w:val="ru-RU"/>
        </w:rPr>
        <w:t>з</w:t>
      </w:r>
      <w:r w:rsidRPr="00364A39">
        <w:rPr>
          <w:spacing w:val="-1"/>
          <w:sz w:val="18"/>
          <w:szCs w:val="18"/>
          <w:lang w:val="ru-RU"/>
        </w:rPr>
        <w:t>ем</w:t>
      </w:r>
      <w:r w:rsidRPr="00364A39">
        <w:rPr>
          <w:sz w:val="18"/>
          <w:szCs w:val="18"/>
          <w:lang w:val="ru-RU"/>
        </w:rPr>
        <w:t>п</w:t>
      </w:r>
      <w:r w:rsidRPr="00364A39">
        <w:rPr>
          <w:spacing w:val="-1"/>
          <w:sz w:val="18"/>
          <w:szCs w:val="18"/>
          <w:lang w:val="ru-RU"/>
        </w:rPr>
        <w:t>л</w:t>
      </w:r>
      <w:r w:rsidRPr="00364A39">
        <w:rPr>
          <w:spacing w:val="1"/>
          <w:sz w:val="18"/>
          <w:szCs w:val="18"/>
          <w:lang w:val="ru-RU"/>
        </w:rPr>
        <w:t>яр</w:t>
      </w:r>
      <w:r w:rsidRPr="00364A39">
        <w:rPr>
          <w:spacing w:val="-1"/>
          <w:sz w:val="18"/>
          <w:szCs w:val="18"/>
          <w:lang w:val="ru-RU"/>
        </w:rPr>
        <w:t>ах</w:t>
      </w:r>
      <w:r w:rsidRPr="00364A39">
        <w:rPr>
          <w:sz w:val="18"/>
          <w:szCs w:val="18"/>
          <w:lang w:val="ru-RU"/>
        </w:rPr>
        <w:t>,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м</w:t>
      </w:r>
      <w:r w:rsidRPr="00364A39">
        <w:rPr>
          <w:spacing w:val="-1"/>
          <w:sz w:val="18"/>
          <w:szCs w:val="18"/>
          <w:lang w:val="ru-RU"/>
        </w:rPr>
        <w:t>е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1"/>
          <w:sz w:val="18"/>
          <w:szCs w:val="18"/>
          <w:lang w:val="ru-RU"/>
        </w:rPr>
        <w:t>щ</w:t>
      </w:r>
      <w:r w:rsidRPr="00364A39">
        <w:rPr>
          <w:sz w:val="18"/>
          <w:szCs w:val="18"/>
          <w:lang w:val="ru-RU"/>
        </w:rPr>
        <w:t>их</w:t>
      </w:r>
      <w:r w:rsidRPr="00364A39">
        <w:rPr>
          <w:spacing w:val="-6"/>
          <w:sz w:val="18"/>
          <w:szCs w:val="18"/>
          <w:lang w:val="ru-RU"/>
        </w:rPr>
        <w:t xml:space="preserve"> 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pacing w:val="-1"/>
          <w:sz w:val="18"/>
          <w:szCs w:val="18"/>
          <w:lang w:val="ru-RU"/>
        </w:rPr>
        <w:t>ав</w:t>
      </w:r>
      <w:r w:rsidRPr="00364A39">
        <w:rPr>
          <w:spacing w:val="2"/>
          <w:sz w:val="18"/>
          <w:szCs w:val="18"/>
          <w:lang w:val="ru-RU"/>
        </w:rPr>
        <w:t>н</w:t>
      </w:r>
      <w:r w:rsidRPr="00364A39">
        <w:rPr>
          <w:spacing w:val="-1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-4"/>
          <w:sz w:val="18"/>
          <w:szCs w:val="18"/>
          <w:lang w:val="ru-RU"/>
        </w:rPr>
        <w:t xml:space="preserve"> 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1"/>
          <w:sz w:val="18"/>
          <w:szCs w:val="18"/>
          <w:lang w:val="ru-RU"/>
        </w:rPr>
        <w:t>р</w:t>
      </w:r>
      <w:r w:rsidRPr="00364A39">
        <w:rPr>
          <w:sz w:val="18"/>
          <w:szCs w:val="18"/>
          <w:lang w:val="ru-RU"/>
        </w:rPr>
        <w:t>иди</w:t>
      </w:r>
      <w:r w:rsidRPr="00364A39">
        <w:rPr>
          <w:spacing w:val="1"/>
          <w:sz w:val="18"/>
          <w:szCs w:val="18"/>
          <w:lang w:val="ru-RU"/>
        </w:rPr>
        <w:t>ч</w:t>
      </w:r>
      <w:r w:rsidRPr="00364A39">
        <w:rPr>
          <w:spacing w:val="-1"/>
          <w:sz w:val="18"/>
          <w:szCs w:val="18"/>
          <w:lang w:val="ru-RU"/>
        </w:rPr>
        <w:t>ес</w:t>
      </w:r>
      <w:r w:rsidRPr="00364A39">
        <w:rPr>
          <w:spacing w:val="1"/>
          <w:sz w:val="18"/>
          <w:szCs w:val="18"/>
          <w:lang w:val="ru-RU"/>
        </w:rPr>
        <w:t>к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ю</w:t>
      </w:r>
      <w:r w:rsidRPr="00364A39">
        <w:rPr>
          <w:spacing w:val="-5"/>
          <w:sz w:val="18"/>
          <w:szCs w:val="18"/>
          <w:lang w:val="ru-RU"/>
        </w:rPr>
        <w:t xml:space="preserve"> </w:t>
      </w:r>
      <w:r w:rsidRPr="00364A39">
        <w:rPr>
          <w:spacing w:val="-1"/>
          <w:sz w:val="18"/>
          <w:szCs w:val="18"/>
          <w:lang w:val="ru-RU"/>
        </w:rPr>
        <w:t>с</w:t>
      </w:r>
      <w:r w:rsidRPr="00364A39">
        <w:rPr>
          <w:spacing w:val="2"/>
          <w:sz w:val="18"/>
          <w:szCs w:val="18"/>
          <w:lang w:val="ru-RU"/>
        </w:rPr>
        <w:t>и</w:t>
      </w:r>
      <w:r w:rsidRPr="00364A39">
        <w:rPr>
          <w:spacing w:val="1"/>
          <w:sz w:val="18"/>
          <w:szCs w:val="18"/>
          <w:lang w:val="ru-RU"/>
        </w:rPr>
        <w:t>л</w:t>
      </w:r>
      <w:r w:rsidRPr="00364A39">
        <w:rPr>
          <w:spacing w:val="-4"/>
          <w:sz w:val="18"/>
          <w:szCs w:val="18"/>
          <w:lang w:val="ru-RU"/>
        </w:rPr>
        <w:t>у</w:t>
      </w:r>
      <w:r w:rsidRPr="00364A39">
        <w:rPr>
          <w:sz w:val="18"/>
          <w:szCs w:val="18"/>
          <w:lang w:val="ru-RU"/>
        </w:rPr>
        <w:t>.</w:t>
      </w:r>
    </w:p>
    <w:p w14:paraId="731ECA38" w14:textId="77777777" w:rsidR="0026781A" w:rsidRPr="00364A39" w:rsidRDefault="0026781A" w:rsidP="00364A39">
      <w:pPr>
        <w:spacing w:line="200" w:lineRule="exact"/>
        <w:ind w:left="-851"/>
        <w:rPr>
          <w:sz w:val="18"/>
          <w:szCs w:val="18"/>
          <w:lang w:val="ru-RU"/>
        </w:rPr>
      </w:pPr>
    </w:p>
    <w:tbl>
      <w:tblPr>
        <w:tblW w:w="1080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3780"/>
        <w:gridCol w:w="3510"/>
        <w:gridCol w:w="3510"/>
      </w:tblGrid>
      <w:tr w:rsidR="008B2780" w:rsidRPr="00364A39" w14:paraId="07F70D79" w14:textId="77777777" w:rsidTr="00364A39">
        <w:tc>
          <w:tcPr>
            <w:tcW w:w="3780" w:type="dxa"/>
          </w:tcPr>
          <w:p w14:paraId="7F40C93D" w14:textId="77777777" w:rsidR="008B2780" w:rsidRPr="00364A39" w:rsidRDefault="008B2780" w:rsidP="00364A39">
            <w:pPr>
              <w:spacing w:line="280" w:lineRule="exact"/>
              <w:rPr>
                <w:sz w:val="18"/>
                <w:szCs w:val="18"/>
                <w:lang w:val="ru-RU"/>
              </w:rPr>
            </w:pPr>
            <w:r w:rsidRPr="00364A39">
              <w:rPr>
                <w:sz w:val="18"/>
                <w:szCs w:val="18"/>
                <w:lang w:val="ru-RU"/>
              </w:rPr>
              <w:t>ИСПОЛН</w:t>
            </w:r>
            <w:r w:rsidRPr="00364A39">
              <w:rPr>
                <w:spacing w:val="2"/>
                <w:sz w:val="18"/>
                <w:szCs w:val="18"/>
                <w:lang w:val="ru-RU"/>
              </w:rPr>
              <w:t>И</w:t>
            </w:r>
            <w:r w:rsidRPr="00364A39">
              <w:rPr>
                <w:spacing w:val="-2"/>
                <w:sz w:val="18"/>
                <w:szCs w:val="18"/>
                <w:lang w:val="ru-RU"/>
              </w:rPr>
              <w:t>Т</w:t>
            </w:r>
            <w:r w:rsidRPr="00364A39">
              <w:rPr>
                <w:spacing w:val="1"/>
                <w:sz w:val="18"/>
                <w:szCs w:val="18"/>
                <w:lang w:val="ru-RU"/>
              </w:rPr>
              <w:t>Е</w:t>
            </w:r>
            <w:r w:rsidRPr="00364A39">
              <w:rPr>
                <w:sz w:val="18"/>
                <w:szCs w:val="18"/>
                <w:lang w:val="ru-RU"/>
              </w:rPr>
              <w:t>ЛЬ:</w:t>
            </w:r>
            <w:r w:rsidRPr="00364A3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364A39">
              <w:rPr>
                <w:spacing w:val="-3"/>
                <w:sz w:val="18"/>
                <w:szCs w:val="18"/>
                <w:lang w:val="ru-RU"/>
              </w:rPr>
              <w:t>А</w:t>
            </w:r>
            <w:r w:rsidRPr="00364A39">
              <w:rPr>
                <w:sz w:val="18"/>
                <w:szCs w:val="18"/>
                <w:lang w:val="ru-RU"/>
              </w:rPr>
              <w:t>НОДО</w:t>
            </w:r>
            <w:r w:rsidRPr="00364A3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364A39">
              <w:rPr>
                <w:sz w:val="18"/>
                <w:szCs w:val="18"/>
                <w:lang w:val="ru-RU"/>
              </w:rPr>
              <w:t>«</w:t>
            </w:r>
            <w:r w:rsidRPr="00364A3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64A39">
              <w:rPr>
                <w:sz w:val="18"/>
                <w:szCs w:val="18"/>
                <w:lang w:val="ru-RU"/>
              </w:rPr>
              <w:t>Ай</w:t>
            </w:r>
            <w:r w:rsidRPr="00364A39">
              <w:rPr>
                <w:spacing w:val="-1"/>
                <w:sz w:val="18"/>
                <w:szCs w:val="18"/>
                <w:lang w:val="ru-RU"/>
              </w:rPr>
              <w:t>с</w:t>
            </w:r>
            <w:r w:rsidRPr="00364A39">
              <w:rPr>
                <w:sz w:val="18"/>
                <w:szCs w:val="18"/>
                <w:lang w:val="ru-RU"/>
              </w:rPr>
              <w:t>иэ</w:t>
            </w:r>
            <w:r w:rsidRPr="00364A39">
              <w:rPr>
                <w:spacing w:val="-1"/>
                <w:sz w:val="18"/>
                <w:szCs w:val="18"/>
                <w:lang w:val="ru-RU"/>
              </w:rPr>
              <w:t>л</w:t>
            </w:r>
            <w:r w:rsidRPr="00364A39">
              <w:rPr>
                <w:spacing w:val="4"/>
                <w:sz w:val="18"/>
                <w:szCs w:val="18"/>
                <w:lang w:val="ru-RU"/>
              </w:rPr>
              <w:t>ь</w:t>
            </w:r>
            <w:r w:rsidRPr="00364A39">
              <w:rPr>
                <w:sz w:val="18"/>
                <w:szCs w:val="18"/>
                <w:lang w:val="ru-RU"/>
              </w:rPr>
              <w:t xml:space="preserve">»                                                        </w:t>
            </w:r>
            <w:r w:rsidRPr="00364A39">
              <w:rPr>
                <w:spacing w:val="39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510" w:type="dxa"/>
          </w:tcPr>
          <w:p w14:paraId="737535F3" w14:textId="77777777" w:rsidR="008B2780" w:rsidRPr="00364A39" w:rsidRDefault="008B2780" w:rsidP="00364A39">
            <w:pPr>
              <w:rPr>
                <w:sz w:val="18"/>
                <w:szCs w:val="18"/>
                <w:lang w:val="ru-RU"/>
              </w:rPr>
            </w:pPr>
            <w:r w:rsidRPr="00364A39">
              <w:rPr>
                <w:sz w:val="18"/>
                <w:szCs w:val="18"/>
                <w:lang w:val="ru-RU"/>
              </w:rPr>
              <w:t>З</w:t>
            </w:r>
            <w:r w:rsidRPr="00364A39">
              <w:rPr>
                <w:spacing w:val="-3"/>
                <w:sz w:val="18"/>
                <w:szCs w:val="18"/>
                <w:lang w:val="ru-RU"/>
              </w:rPr>
              <w:t>А</w:t>
            </w:r>
            <w:r w:rsidRPr="00364A39">
              <w:rPr>
                <w:sz w:val="18"/>
                <w:szCs w:val="18"/>
                <w:lang w:val="ru-RU"/>
              </w:rPr>
              <w:t>К</w:t>
            </w:r>
            <w:r w:rsidRPr="00364A39">
              <w:rPr>
                <w:spacing w:val="-3"/>
                <w:sz w:val="18"/>
                <w:szCs w:val="18"/>
                <w:lang w:val="ru-RU"/>
              </w:rPr>
              <w:t>А</w:t>
            </w:r>
            <w:r w:rsidRPr="00364A39">
              <w:rPr>
                <w:sz w:val="18"/>
                <w:szCs w:val="18"/>
                <w:lang w:val="ru-RU"/>
              </w:rPr>
              <w:t>ЗЧИК:</w:t>
            </w:r>
          </w:p>
        </w:tc>
        <w:tc>
          <w:tcPr>
            <w:tcW w:w="3510" w:type="dxa"/>
          </w:tcPr>
          <w:p w14:paraId="72A390CD" w14:textId="77777777" w:rsidR="008B2780" w:rsidRPr="00364A39" w:rsidRDefault="00594B83" w:rsidP="00364A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ОБУЧАЮЩИЙСЯ</w:t>
            </w:r>
            <w:r w:rsidR="008B2780" w:rsidRPr="00364A39">
              <w:rPr>
                <w:sz w:val="18"/>
                <w:szCs w:val="18"/>
                <w:lang w:val="ru-RU"/>
              </w:rPr>
              <w:t>:</w:t>
            </w:r>
          </w:p>
        </w:tc>
      </w:tr>
      <w:tr w:rsidR="008B2780" w:rsidRPr="00364A39" w14:paraId="1A359A8D" w14:textId="77777777" w:rsidTr="00364A39">
        <w:tc>
          <w:tcPr>
            <w:tcW w:w="3780" w:type="dxa"/>
          </w:tcPr>
          <w:p w14:paraId="2BCC9E52" w14:textId="77777777" w:rsidR="008B2780" w:rsidRPr="00364A39" w:rsidRDefault="008B2780" w:rsidP="00364A39">
            <w:pPr>
              <w:rPr>
                <w:sz w:val="18"/>
                <w:szCs w:val="18"/>
              </w:rPr>
            </w:pPr>
            <w:r w:rsidRPr="00364A39">
              <w:rPr>
                <w:sz w:val="18"/>
                <w:szCs w:val="18"/>
              </w:rPr>
              <w:t xml:space="preserve">353460 г. Геленджик, </w:t>
            </w:r>
            <w:proofErr w:type="spellStart"/>
            <w:r w:rsidRPr="00364A39">
              <w:rPr>
                <w:sz w:val="18"/>
                <w:szCs w:val="18"/>
              </w:rPr>
              <w:t>ул</w:t>
            </w:r>
            <w:proofErr w:type="spellEnd"/>
            <w:r w:rsidRPr="00364A39">
              <w:rPr>
                <w:sz w:val="18"/>
                <w:szCs w:val="18"/>
              </w:rPr>
              <w:t xml:space="preserve">. </w:t>
            </w:r>
            <w:proofErr w:type="spellStart"/>
            <w:r w:rsidRPr="00364A39">
              <w:rPr>
                <w:sz w:val="18"/>
                <w:szCs w:val="18"/>
              </w:rPr>
              <w:t>Полевая</w:t>
            </w:r>
            <w:proofErr w:type="spellEnd"/>
            <w:r w:rsidRPr="00364A39">
              <w:rPr>
                <w:sz w:val="18"/>
                <w:szCs w:val="18"/>
              </w:rPr>
              <w:t xml:space="preserve">, 37                                                                           </w:t>
            </w:r>
          </w:p>
        </w:tc>
        <w:tc>
          <w:tcPr>
            <w:tcW w:w="3510" w:type="dxa"/>
          </w:tcPr>
          <w:p w14:paraId="63E26E94" w14:textId="77777777" w:rsidR="008B2780" w:rsidRPr="00364A39" w:rsidRDefault="008B2780" w:rsidP="00364A39">
            <w:pPr>
              <w:rPr>
                <w:sz w:val="18"/>
                <w:szCs w:val="18"/>
              </w:rPr>
            </w:pPr>
            <w:r w:rsidRPr="00364A39">
              <w:rPr>
                <w:sz w:val="18"/>
                <w:szCs w:val="18"/>
              </w:rPr>
              <w:t>Ф.И.О.______________________________</w:t>
            </w:r>
          </w:p>
        </w:tc>
        <w:tc>
          <w:tcPr>
            <w:tcW w:w="3510" w:type="dxa"/>
          </w:tcPr>
          <w:p w14:paraId="00B905DA" w14:textId="77777777" w:rsidR="008B2780" w:rsidRPr="00364A39" w:rsidRDefault="008B2780" w:rsidP="00364A39">
            <w:pPr>
              <w:rPr>
                <w:sz w:val="18"/>
                <w:szCs w:val="18"/>
                <w:lang w:val="ru-RU"/>
              </w:rPr>
            </w:pPr>
            <w:r w:rsidRPr="00364A39">
              <w:rPr>
                <w:sz w:val="18"/>
                <w:szCs w:val="18"/>
              </w:rPr>
              <w:t>Ф.И.О._______________________</w:t>
            </w:r>
            <w:r w:rsidR="00364A39">
              <w:rPr>
                <w:sz w:val="18"/>
                <w:szCs w:val="18"/>
                <w:lang w:val="ru-RU"/>
              </w:rPr>
              <w:t>_______</w:t>
            </w:r>
          </w:p>
          <w:p w14:paraId="552226C1" w14:textId="77777777" w:rsidR="008B2780" w:rsidRPr="00364A39" w:rsidRDefault="008B2780" w:rsidP="00364A39">
            <w:pPr>
              <w:rPr>
                <w:sz w:val="18"/>
                <w:szCs w:val="18"/>
                <w:lang w:val="ru-RU"/>
              </w:rPr>
            </w:pPr>
          </w:p>
        </w:tc>
      </w:tr>
      <w:tr w:rsidR="008B2780" w:rsidRPr="00364A39" w14:paraId="56BCD51E" w14:textId="77777777" w:rsidTr="00364A39">
        <w:tc>
          <w:tcPr>
            <w:tcW w:w="3780" w:type="dxa"/>
          </w:tcPr>
          <w:p w14:paraId="1576C966" w14:textId="77777777" w:rsidR="008B2780" w:rsidRPr="00364A39" w:rsidRDefault="008B2780" w:rsidP="00364A39">
            <w:pPr>
              <w:rPr>
                <w:sz w:val="18"/>
                <w:szCs w:val="18"/>
              </w:rPr>
            </w:pPr>
            <w:r w:rsidRPr="00364A39">
              <w:rPr>
                <w:sz w:val="18"/>
                <w:szCs w:val="18"/>
              </w:rPr>
              <w:t xml:space="preserve">ОГРН 1032301879994 ИНН 2304040150 / КПП 230401001                                                                   </w:t>
            </w:r>
          </w:p>
        </w:tc>
        <w:tc>
          <w:tcPr>
            <w:tcW w:w="3510" w:type="dxa"/>
          </w:tcPr>
          <w:p w14:paraId="09190E0C" w14:textId="77777777" w:rsidR="008B2780" w:rsidRDefault="008B2780" w:rsidP="00364A39">
            <w:pPr>
              <w:rPr>
                <w:sz w:val="18"/>
                <w:szCs w:val="18"/>
                <w:lang w:val="ru-RU"/>
              </w:rPr>
            </w:pPr>
            <w:r w:rsidRPr="00364A39">
              <w:rPr>
                <w:sz w:val="18"/>
                <w:szCs w:val="18"/>
              </w:rPr>
              <w:t>ПАСПОРТ ________</w:t>
            </w:r>
            <w:r w:rsidRPr="00364A39">
              <w:rPr>
                <w:sz w:val="18"/>
                <w:szCs w:val="18"/>
                <w:lang w:val="ru-RU"/>
              </w:rPr>
              <w:t>____</w:t>
            </w:r>
            <w:r w:rsidRPr="00364A39">
              <w:rPr>
                <w:sz w:val="18"/>
                <w:szCs w:val="18"/>
              </w:rPr>
              <w:t>№</w:t>
            </w:r>
            <w:r w:rsidRPr="00364A39">
              <w:rPr>
                <w:sz w:val="18"/>
                <w:szCs w:val="18"/>
                <w:lang w:val="ru-RU"/>
              </w:rPr>
              <w:t>_________</w:t>
            </w:r>
            <w:r w:rsidRPr="00364A39">
              <w:rPr>
                <w:sz w:val="18"/>
                <w:szCs w:val="18"/>
              </w:rPr>
              <w:t>_____________</w:t>
            </w:r>
          </w:p>
          <w:p w14:paraId="213C9A7C" w14:textId="77777777" w:rsidR="00364A39" w:rsidRPr="00364A39" w:rsidRDefault="00364A39" w:rsidP="00364A3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10" w:type="dxa"/>
          </w:tcPr>
          <w:p w14:paraId="2CFF3C66" w14:textId="77777777" w:rsidR="008B2780" w:rsidRPr="00364A39" w:rsidRDefault="008B2780" w:rsidP="00364A39">
            <w:pPr>
              <w:rPr>
                <w:sz w:val="18"/>
                <w:szCs w:val="18"/>
                <w:lang w:val="ru-RU"/>
              </w:rPr>
            </w:pPr>
            <w:r w:rsidRPr="00364A39">
              <w:rPr>
                <w:sz w:val="18"/>
                <w:szCs w:val="18"/>
              </w:rPr>
              <w:t>ПАСПОРТ</w:t>
            </w:r>
            <w:r w:rsidR="00176E43" w:rsidRPr="00364A39">
              <w:rPr>
                <w:sz w:val="18"/>
                <w:szCs w:val="18"/>
                <w:lang w:val="ru-RU"/>
              </w:rPr>
              <w:t xml:space="preserve"> \ ИНОЙ ДОКУМЕНТ</w:t>
            </w:r>
            <w:r w:rsidRPr="00364A39">
              <w:rPr>
                <w:sz w:val="18"/>
                <w:szCs w:val="18"/>
              </w:rPr>
              <w:t xml:space="preserve"> ________</w:t>
            </w:r>
            <w:r w:rsidRPr="00364A39">
              <w:rPr>
                <w:sz w:val="18"/>
                <w:szCs w:val="18"/>
                <w:lang w:val="ru-RU"/>
              </w:rPr>
              <w:t>____</w:t>
            </w:r>
            <w:r w:rsidRPr="00364A39">
              <w:rPr>
                <w:sz w:val="18"/>
                <w:szCs w:val="18"/>
              </w:rPr>
              <w:t>№</w:t>
            </w:r>
            <w:r w:rsidRPr="00364A39">
              <w:rPr>
                <w:sz w:val="18"/>
                <w:szCs w:val="18"/>
                <w:lang w:val="ru-RU"/>
              </w:rPr>
              <w:t>_________</w:t>
            </w:r>
            <w:r w:rsidRPr="00364A39">
              <w:rPr>
                <w:sz w:val="18"/>
                <w:szCs w:val="18"/>
              </w:rPr>
              <w:t>_________</w:t>
            </w:r>
            <w:r w:rsidRPr="00364A39">
              <w:rPr>
                <w:sz w:val="18"/>
                <w:szCs w:val="18"/>
                <w:lang w:val="ru-RU"/>
              </w:rPr>
              <w:t>____</w:t>
            </w:r>
          </w:p>
        </w:tc>
      </w:tr>
      <w:tr w:rsidR="008B2780" w:rsidRPr="00364A39" w14:paraId="24F16332" w14:textId="77777777" w:rsidTr="00364A39">
        <w:tc>
          <w:tcPr>
            <w:tcW w:w="3780" w:type="dxa"/>
          </w:tcPr>
          <w:p w14:paraId="2548C55A" w14:textId="77777777" w:rsidR="008B2780" w:rsidRPr="00364A39" w:rsidRDefault="008B2780" w:rsidP="00364A39">
            <w:pPr>
              <w:rPr>
                <w:sz w:val="18"/>
                <w:szCs w:val="18"/>
              </w:rPr>
            </w:pPr>
            <w:r w:rsidRPr="00364A39">
              <w:rPr>
                <w:sz w:val="18"/>
                <w:szCs w:val="18"/>
              </w:rPr>
              <w:t xml:space="preserve">ИНН 2304040150 / КПП 230401001                                                                   </w:t>
            </w:r>
          </w:p>
        </w:tc>
        <w:tc>
          <w:tcPr>
            <w:tcW w:w="3510" w:type="dxa"/>
          </w:tcPr>
          <w:p w14:paraId="73C7E549" w14:textId="77777777" w:rsidR="008B2780" w:rsidRPr="00364A39" w:rsidRDefault="008B2780" w:rsidP="00364A39">
            <w:pPr>
              <w:rPr>
                <w:sz w:val="18"/>
                <w:szCs w:val="18"/>
                <w:lang w:val="ru-RU"/>
              </w:rPr>
            </w:pPr>
            <w:r w:rsidRPr="00364A39">
              <w:rPr>
                <w:sz w:val="18"/>
                <w:szCs w:val="18"/>
              </w:rPr>
              <w:t xml:space="preserve">ВЫДАН </w:t>
            </w:r>
          </w:p>
          <w:p w14:paraId="56B40852" w14:textId="77777777" w:rsidR="00176E43" w:rsidRPr="00364A39" w:rsidRDefault="00176E43" w:rsidP="00364A3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10" w:type="dxa"/>
          </w:tcPr>
          <w:p w14:paraId="53B013B8" w14:textId="77777777" w:rsidR="008B2780" w:rsidRPr="00364A39" w:rsidRDefault="008B2780" w:rsidP="00364A39">
            <w:pPr>
              <w:rPr>
                <w:sz w:val="18"/>
                <w:szCs w:val="18"/>
                <w:lang w:val="ru-RU"/>
              </w:rPr>
            </w:pPr>
            <w:r w:rsidRPr="00364A39">
              <w:rPr>
                <w:sz w:val="18"/>
                <w:szCs w:val="18"/>
              </w:rPr>
              <w:t xml:space="preserve">ВЫДАН </w:t>
            </w:r>
          </w:p>
        </w:tc>
      </w:tr>
      <w:tr w:rsidR="008B2780" w:rsidRPr="002106CF" w14:paraId="28E81012" w14:textId="77777777" w:rsidTr="00364A39">
        <w:tc>
          <w:tcPr>
            <w:tcW w:w="3780" w:type="dxa"/>
          </w:tcPr>
          <w:p w14:paraId="5B773779" w14:textId="77777777" w:rsidR="008B2780" w:rsidRPr="00364A39" w:rsidRDefault="008B2780" w:rsidP="00364A39">
            <w:pPr>
              <w:rPr>
                <w:sz w:val="18"/>
                <w:szCs w:val="18"/>
                <w:lang w:val="ru-RU"/>
              </w:rPr>
            </w:pPr>
            <w:r w:rsidRPr="00364A39">
              <w:rPr>
                <w:sz w:val="18"/>
                <w:szCs w:val="18"/>
                <w:lang w:val="ru-RU"/>
              </w:rPr>
              <w:t xml:space="preserve">р /с 40703810830000000350 в ОАО «Сбербанк России» </w:t>
            </w:r>
          </w:p>
          <w:p w14:paraId="079813A6" w14:textId="77777777" w:rsidR="008B2780" w:rsidRPr="00364A39" w:rsidRDefault="008B2780" w:rsidP="00364A39">
            <w:pPr>
              <w:rPr>
                <w:sz w:val="18"/>
                <w:szCs w:val="18"/>
              </w:rPr>
            </w:pPr>
            <w:r w:rsidRPr="00364A39">
              <w:rPr>
                <w:sz w:val="18"/>
                <w:szCs w:val="18"/>
              </w:rPr>
              <w:t xml:space="preserve">СДО № 8619/0424 Краснодарского </w:t>
            </w:r>
            <w:proofErr w:type="spellStart"/>
            <w:r w:rsidRPr="00364A39">
              <w:rPr>
                <w:sz w:val="18"/>
                <w:szCs w:val="18"/>
              </w:rPr>
              <w:t>отделения</w:t>
            </w:r>
            <w:proofErr w:type="spellEnd"/>
            <w:r w:rsidRPr="00364A39">
              <w:rPr>
                <w:sz w:val="18"/>
                <w:szCs w:val="18"/>
              </w:rPr>
              <w:t xml:space="preserve"> № 8619</w:t>
            </w:r>
          </w:p>
        </w:tc>
        <w:tc>
          <w:tcPr>
            <w:tcW w:w="3510" w:type="dxa"/>
          </w:tcPr>
          <w:p w14:paraId="70366FFD" w14:textId="77777777" w:rsidR="008B2780" w:rsidRPr="00364A39" w:rsidRDefault="008B2780" w:rsidP="00364A39">
            <w:pPr>
              <w:rPr>
                <w:sz w:val="18"/>
                <w:szCs w:val="18"/>
                <w:lang w:val="ru-RU"/>
              </w:rPr>
            </w:pPr>
            <w:r w:rsidRPr="00364A39">
              <w:rPr>
                <w:sz w:val="18"/>
                <w:szCs w:val="18"/>
                <w:lang w:val="ru-RU"/>
              </w:rPr>
              <w:t xml:space="preserve">Адрес места жительства: </w:t>
            </w:r>
          </w:p>
          <w:p w14:paraId="73732EF3" w14:textId="77777777" w:rsidR="008B2780" w:rsidRPr="00364A39" w:rsidRDefault="008B2780" w:rsidP="00364A39">
            <w:pPr>
              <w:rPr>
                <w:sz w:val="18"/>
                <w:szCs w:val="18"/>
                <w:lang w:val="ru-RU"/>
              </w:rPr>
            </w:pPr>
            <w:r w:rsidRPr="00364A39">
              <w:rPr>
                <w:sz w:val="18"/>
                <w:szCs w:val="18"/>
                <w:lang w:val="ru-RU"/>
              </w:rPr>
              <w:t xml:space="preserve">г. </w:t>
            </w:r>
            <w:r w:rsidR="00176E43" w:rsidRPr="00364A39">
              <w:rPr>
                <w:sz w:val="18"/>
                <w:szCs w:val="18"/>
                <w:lang w:val="ru-RU"/>
              </w:rPr>
              <w:t>__________________________________</w:t>
            </w:r>
          </w:p>
          <w:p w14:paraId="24DD0BCD" w14:textId="77777777" w:rsidR="008B2780" w:rsidRPr="00364A39" w:rsidRDefault="008B2780" w:rsidP="00364A39">
            <w:pPr>
              <w:rPr>
                <w:sz w:val="18"/>
                <w:szCs w:val="18"/>
                <w:lang w:val="ru-RU"/>
              </w:rPr>
            </w:pPr>
            <w:r w:rsidRPr="00364A39">
              <w:rPr>
                <w:sz w:val="18"/>
                <w:szCs w:val="18"/>
                <w:lang w:val="ru-RU"/>
              </w:rPr>
              <w:t>ул.__________________________________</w:t>
            </w:r>
          </w:p>
          <w:p w14:paraId="4F1A8420" w14:textId="77777777" w:rsidR="008B2780" w:rsidRPr="00364A39" w:rsidRDefault="008B2780" w:rsidP="00364A3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10" w:type="dxa"/>
          </w:tcPr>
          <w:p w14:paraId="474B927F" w14:textId="77777777" w:rsidR="008B2780" w:rsidRPr="00364A39" w:rsidRDefault="008B2780" w:rsidP="00364A39">
            <w:pPr>
              <w:rPr>
                <w:sz w:val="18"/>
                <w:szCs w:val="18"/>
                <w:lang w:val="ru-RU"/>
              </w:rPr>
            </w:pPr>
            <w:r w:rsidRPr="00364A39">
              <w:rPr>
                <w:sz w:val="18"/>
                <w:szCs w:val="18"/>
                <w:lang w:val="ru-RU"/>
              </w:rPr>
              <w:t xml:space="preserve">Адрес места жительства: </w:t>
            </w:r>
          </w:p>
          <w:p w14:paraId="393FE7EE" w14:textId="77777777" w:rsidR="008B2780" w:rsidRPr="00364A39" w:rsidRDefault="008B2780" w:rsidP="00364A39">
            <w:pPr>
              <w:rPr>
                <w:sz w:val="18"/>
                <w:szCs w:val="18"/>
                <w:lang w:val="ru-RU"/>
              </w:rPr>
            </w:pPr>
            <w:r w:rsidRPr="00364A39">
              <w:rPr>
                <w:sz w:val="18"/>
                <w:szCs w:val="18"/>
                <w:lang w:val="ru-RU"/>
              </w:rPr>
              <w:t xml:space="preserve">г. </w:t>
            </w:r>
            <w:r w:rsidR="00364A39" w:rsidRPr="00364A39">
              <w:rPr>
                <w:sz w:val="18"/>
                <w:szCs w:val="18"/>
                <w:lang w:val="ru-RU"/>
              </w:rPr>
              <w:t>__________________________________</w:t>
            </w:r>
          </w:p>
          <w:p w14:paraId="63B16E79" w14:textId="77777777" w:rsidR="008B2780" w:rsidRPr="00364A39" w:rsidRDefault="008B2780" w:rsidP="00364A39">
            <w:pPr>
              <w:rPr>
                <w:sz w:val="18"/>
                <w:szCs w:val="18"/>
                <w:lang w:val="ru-RU"/>
              </w:rPr>
            </w:pPr>
            <w:r w:rsidRPr="00364A39">
              <w:rPr>
                <w:sz w:val="18"/>
                <w:szCs w:val="18"/>
                <w:lang w:val="ru-RU"/>
              </w:rPr>
              <w:t>ул._______________________________</w:t>
            </w:r>
            <w:r w:rsidR="00176E43" w:rsidRPr="00364A39">
              <w:rPr>
                <w:sz w:val="18"/>
                <w:szCs w:val="18"/>
                <w:lang w:val="ru-RU"/>
              </w:rPr>
              <w:t>___</w:t>
            </w:r>
            <w:r w:rsidR="00364A39" w:rsidRPr="00364A39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8B2780" w:rsidRPr="00364A39" w14:paraId="12777BEB" w14:textId="77777777" w:rsidTr="00364A39">
        <w:tc>
          <w:tcPr>
            <w:tcW w:w="3780" w:type="dxa"/>
          </w:tcPr>
          <w:p w14:paraId="69BD3C88" w14:textId="77777777" w:rsidR="008B2780" w:rsidRPr="00364A39" w:rsidRDefault="008B2780" w:rsidP="00364A39">
            <w:pPr>
              <w:rPr>
                <w:sz w:val="18"/>
                <w:szCs w:val="18"/>
              </w:rPr>
            </w:pPr>
            <w:proofErr w:type="spellStart"/>
            <w:r w:rsidRPr="00364A39">
              <w:rPr>
                <w:sz w:val="18"/>
                <w:szCs w:val="18"/>
              </w:rPr>
              <w:t>Корсчет</w:t>
            </w:r>
            <w:proofErr w:type="spellEnd"/>
            <w:r w:rsidRPr="00364A39">
              <w:rPr>
                <w:sz w:val="18"/>
                <w:szCs w:val="18"/>
              </w:rPr>
              <w:t xml:space="preserve"> 30101810100000000602</w:t>
            </w:r>
          </w:p>
          <w:p w14:paraId="1BC81DE0" w14:textId="77777777" w:rsidR="008B2780" w:rsidRPr="00364A39" w:rsidRDefault="008B2780" w:rsidP="00364A39">
            <w:pPr>
              <w:rPr>
                <w:sz w:val="18"/>
                <w:szCs w:val="18"/>
              </w:rPr>
            </w:pPr>
            <w:r w:rsidRPr="00364A39">
              <w:rPr>
                <w:sz w:val="18"/>
                <w:szCs w:val="18"/>
              </w:rPr>
              <w:t>БИК 040349602</w:t>
            </w:r>
          </w:p>
          <w:p w14:paraId="672EE680" w14:textId="77777777" w:rsidR="008B2780" w:rsidRPr="00364A39" w:rsidRDefault="008B2780" w:rsidP="00364A39">
            <w:pPr>
              <w:rPr>
                <w:sz w:val="18"/>
                <w:szCs w:val="18"/>
              </w:rPr>
            </w:pPr>
            <w:r w:rsidRPr="00364A39">
              <w:rPr>
                <w:sz w:val="18"/>
                <w:szCs w:val="18"/>
              </w:rPr>
              <w:t xml:space="preserve">ОКПО 20746672 / КПП 231043001                                                                                             </w:t>
            </w:r>
          </w:p>
        </w:tc>
        <w:tc>
          <w:tcPr>
            <w:tcW w:w="3510" w:type="dxa"/>
          </w:tcPr>
          <w:p w14:paraId="0D4DAB53" w14:textId="77777777" w:rsidR="00176E43" w:rsidRPr="00364A39" w:rsidRDefault="00176E43" w:rsidP="00364A39">
            <w:pPr>
              <w:rPr>
                <w:sz w:val="18"/>
                <w:szCs w:val="18"/>
                <w:lang w:val="ru-RU"/>
              </w:rPr>
            </w:pPr>
          </w:p>
          <w:p w14:paraId="77B23510" w14:textId="77777777" w:rsidR="008B2780" w:rsidRPr="00364A39" w:rsidRDefault="00176E43" w:rsidP="00364A39">
            <w:pPr>
              <w:rPr>
                <w:sz w:val="18"/>
                <w:szCs w:val="18"/>
              </w:rPr>
            </w:pPr>
            <w:proofErr w:type="spellStart"/>
            <w:r w:rsidRPr="00364A39">
              <w:rPr>
                <w:sz w:val="18"/>
                <w:szCs w:val="18"/>
              </w:rPr>
              <w:t>тел</w:t>
            </w:r>
            <w:proofErr w:type="spellEnd"/>
            <w:r w:rsidRPr="00364A39">
              <w:rPr>
                <w:sz w:val="18"/>
                <w:szCs w:val="18"/>
              </w:rPr>
              <w:t>._________________________________</w:t>
            </w:r>
          </w:p>
        </w:tc>
        <w:tc>
          <w:tcPr>
            <w:tcW w:w="3510" w:type="dxa"/>
          </w:tcPr>
          <w:p w14:paraId="0AAAA392" w14:textId="77777777" w:rsidR="00176E43" w:rsidRPr="00364A39" w:rsidRDefault="00176E43" w:rsidP="00364A39">
            <w:pPr>
              <w:rPr>
                <w:sz w:val="18"/>
                <w:szCs w:val="18"/>
                <w:lang w:val="ru-RU"/>
              </w:rPr>
            </w:pPr>
          </w:p>
          <w:p w14:paraId="4F51DC26" w14:textId="77777777" w:rsidR="008B2780" w:rsidRPr="00364A39" w:rsidRDefault="00176E43" w:rsidP="00364A39">
            <w:pPr>
              <w:rPr>
                <w:sz w:val="18"/>
                <w:szCs w:val="18"/>
              </w:rPr>
            </w:pPr>
            <w:proofErr w:type="spellStart"/>
            <w:r w:rsidRPr="00364A39">
              <w:rPr>
                <w:sz w:val="18"/>
                <w:szCs w:val="18"/>
              </w:rPr>
              <w:t>тел</w:t>
            </w:r>
            <w:proofErr w:type="spellEnd"/>
            <w:r w:rsidRPr="00364A39">
              <w:rPr>
                <w:sz w:val="18"/>
                <w:szCs w:val="18"/>
              </w:rPr>
              <w:t>._________________________________</w:t>
            </w:r>
          </w:p>
        </w:tc>
      </w:tr>
      <w:tr w:rsidR="008B2780" w:rsidRPr="00364A39" w14:paraId="07BDCA6E" w14:textId="77777777" w:rsidTr="00364A39">
        <w:tc>
          <w:tcPr>
            <w:tcW w:w="3780" w:type="dxa"/>
          </w:tcPr>
          <w:p w14:paraId="0CD99F3F" w14:textId="77777777" w:rsidR="008B2780" w:rsidRDefault="008B2780" w:rsidP="00364A39">
            <w:pPr>
              <w:rPr>
                <w:sz w:val="18"/>
                <w:szCs w:val="18"/>
              </w:rPr>
            </w:pPr>
            <w:r w:rsidRPr="00364A39">
              <w:rPr>
                <w:sz w:val="18"/>
                <w:szCs w:val="18"/>
              </w:rPr>
              <w:t>school@icl-international.ru \ www.icl-international.ru</w:t>
            </w:r>
            <w:r w:rsidR="00B777EC">
              <w:rPr>
                <w:sz w:val="18"/>
                <w:szCs w:val="18"/>
              </w:rPr>
              <w:t xml:space="preserve"> </w:t>
            </w:r>
          </w:p>
          <w:p w14:paraId="13BEE232" w14:textId="77777777" w:rsidR="00B777EC" w:rsidRPr="00B777EC" w:rsidRDefault="00B777EC" w:rsidP="00364A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тел. </w:t>
            </w:r>
            <w:r w:rsidR="005C2FE1">
              <w:rPr>
                <w:sz w:val="18"/>
                <w:szCs w:val="18"/>
                <w:lang w:val="ru-RU"/>
              </w:rPr>
              <w:t>+7(</w:t>
            </w:r>
            <w:r>
              <w:rPr>
                <w:sz w:val="18"/>
                <w:szCs w:val="18"/>
                <w:lang w:val="ru-RU"/>
              </w:rPr>
              <w:t>86141</w:t>
            </w:r>
            <w:r w:rsidR="005C2FE1">
              <w:rPr>
                <w:sz w:val="18"/>
                <w:szCs w:val="18"/>
                <w:lang w:val="ru-RU"/>
              </w:rPr>
              <w:t>)</w:t>
            </w:r>
            <w:r>
              <w:rPr>
                <w:sz w:val="18"/>
                <w:szCs w:val="18"/>
                <w:lang w:val="ru-RU"/>
              </w:rPr>
              <w:t>-500-18</w:t>
            </w:r>
          </w:p>
        </w:tc>
        <w:tc>
          <w:tcPr>
            <w:tcW w:w="3510" w:type="dxa"/>
          </w:tcPr>
          <w:p w14:paraId="1CF85562" w14:textId="77777777" w:rsidR="008B2780" w:rsidRPr="00364A39" w:rsidRDefault="008B2780" w:rsidP="00364A39">
            <w:pPr>
              <w:rPr>
                <w:sz w:val="18"/>
                <w:szCs w:val="18"/>
              </w:rPr>
            </w:pPr>
            <w:r w:rsidRPr="00364A39">
              <w:rPr>
                <w:sz w:val="18"/>
                <w:szCs w:val="18"/>
              </w:rPr>
              <w:t>e-mail ____________________________________</w:t>
            </w:r>
          </w:p>
        </w:tc>
        <w:tc>
          <w:tcPr>
            <w:tcW w:w="3510" w:type="dxa"/>
          </w:tcPr>
          <w:p w14:paraId="7DF0536F" w14:textId="77777777" w:rsidR="008B2780" w:rsidRPr="00364A39" w:rsidRDefault="008B2780" w:rsidP="00364A39">
            <w:pPr>
              <w:rPr>
                <w:sz w:val="18"/>
                <w:szCs w:val="18"/>
              </w:rPr>
            </w:pPr>
            <w:r w:rsidRPr="00364A39">
              <w:rPr>
                <w:sz w:val="18"/>
                <w:szCs w:val="18"/>
              </w:rPr>
              <w:t>e-mail _________________________________</w:t>
            </w:r>
          </w:p>
        </w:tc>
      </w:tr>
      <w:tr w:rsidR="008B2780" w:rsidRPr="00364A39" w14:paraId="700339B6" w14:textId="77777777" w:rsidTr="00364A39">
        <w:tc>
          <w:tcPr>
            <w:tcW w:w="3780" w:type="dxa"/>
          </w:tcPr>
          <w:p w14:paraId="170B903E" w14:textId="77777777" w:rsidR="008A47D6" w:rsidRPr="00364A39" w:rsidRDefault="008B2780" w:rsidP="00364A39">
            <w:pPr>
              <w:rPr>
                <w:sz w:val="18"/>
                <w:szCs w:val="18"/>
                <w:lang w:val="ru-RU"/>
              </w:rPr>
            </w:pPr>
            <w:r w:rsidRPr="00364A39">
              <w:rPr>
                <w:sz w:val="18"/>
                <w:szCs w:val="18"/>
                <w:lang w:val="ru-RU"/>
              </w:rPr>
              <w:t>Директор АНОДО «Айсиэль»</w:t>
            </w:r>
          </w:p>
          <w:p w14:paraId="31A9496E" w14:textId="2B9D3405" w:rsidR="008B2780" w:rsidRPr="00364A39" w:rsidRDefault="008B2780" w:rsidP="00364A39">
            <w:pPr>
              <w:rPr>
                <w:sz w:val="18"/>
                <w:szCs w:val="18"/>
                <w:lang w:val="ru-RU"/>
              </w:rPr>
            </w:pPr>
            <w:r w:rsidRPr="00364A39">
              <w:rPr>
                <w:sz w:val="18"/>
                <w:szCs w:val="18"/>
                <w:lang w:val="ru-RU"/>
              </w:rPr>
              <w:t xml:space="preserve"> ___________</w:t>
            </w:r>
            <w:r w:rsidR="008A47D6" w:rsidRPr="00364A39">
              <w:rPr>
                <w:sz w:val="18"/>
                <w:szCs w:val="18"/>
                <w:lang w:val="ru-RU"/>
              </w:rPr>
              <w:t>_____________</w:t>
            </w:r>
            <w:r w:rsidR="002F164F" w:rsidRPr="00364A39">
              <w:rPr>
                <w:sz w:val="18"/>
                <w:szCs w:val="18"/>
                <w:lang w:val="ru-RU"/>
              </w:rPr>
              <w:t xml:space="preserve">   </w:t>
            </w:r>
            <w:r w:rsidRPr="00364A39">
              <w:rPr>
                <w:sz w:val="18"/>
                <w:szCs w:val="18"/>
                <w:lang w:val="ru-RU"/>
              </w:rPr>
              <w:t>/</w:t>
            </w:r>
            <w:r w:rsidR="00FA3EE4">
              <w:rPr>
                <w:sz w:val="18"/>
                <w:szCs w:val="18"/>
                <w:lang w:val="ru-RU"/>
              </w:rPr>
              <w:t>Асеева Е.Е.</w:t>
            </w:r>
            <w:r w:rsidRPr="00364A39">
              <w:rPr>
                <w:sz w:val="18"/>
                <w:szCs w:val="18"/>
                <w:lang w:val="ru-RU"/>
              </w:rPr>
              <w:t xml:space="preserve">.                                                                  </w:t>
            </w:r>
          </w:p>
        </w:tc>
        <w:tc>
          <w:tcPr>
            <w:tcW w:w="3510" w:type="dxa"/>
          </w:tcPr>
          <w:p w14:paraId="4672CF90" w14:textId="77777777" w:rsidR="00364A39" w:rsidRDefault="00364A39" w:rsidP="00364A39">
            <w:pPr>
              <w:rPr>
                <w:sz w:val="18"/>
                <w:szCs w:val="18"/>
                <w:lang w:val="ru-RU"/>
              </w:rPr>
            </w:pPr>
          </w:p>
          <w:p w14:paraId="3D918F8B" w14:textId="77777777" w:rsidR="008B2780" w:rsidRPr="00364A39" w:rsidRDefault="008B2780" w:rsidP="00364A39">
            <w:pPr>
              <w:rPr>
                <w:sz w:val="18"/>
                <w:szCs w:val="18"/>
              </w:rPr>
            </w:pPr>
            <w:proofErr w:type="spellStart"/>
            <w:r w:rsidRPr="00364A39">
              <w:rPr>
                <w:sz w:val="18"/>
                <w:szCs w:val="18"/>
              </w:rPr>
              <w:t>Подпись</w:t>
            </w:r>
            <w:proofErr w:type="spellEnd"/>
            <w:r w:rsidRPr="00364A39">
              <w:rPr>
                <w:sz w:val="18"/>
                <w:szCs w:val="18"/>
              </w:rPr>
              <w:t xml:space="preserve"> _______________/ </w:t>
            </w:r>
            <w:r w:rsidRPr="00364A39">
              <w:rPr>
                <w:sz w:val="18"/>
                <w:szCs w:val="18"/>
                <w:lang w:val="ru-RU"/>
              </w:rPr>
              <w:t>(</w:t>
            </w:r>
            <w:r w:rsidR="00364A39">
              <w:rPr>
                <w:sz w:val="18"/>
                <w:szCs w:val="18"/>
              </w:rPr>
              <w:t>__________</w:t>
            </w:r>
            <w:r w:rsidR="00531390" w:rsidRPr="00364A39">
              <w:rPr>
                <w:sz w:val="18"/>
                <w:szCs w:val="18"/>
              </w:rPr>
              <w:t>_</w:t>
            </w:r>
            <w:r w:rsidRPr="00364A39">
              <w:rPr>
                <w:sz w:val="18"/>
                <w:szCs w:val="18"/>
              </w:rPr>
              <w:t>)</w:t>
            </w:r>
          </w:p>
        </w:tc>
        <w:tc>
          <w:tcPr>
            <w:tcW w:w="3510" w:type="dxa"/>
          </w:tcPr>
          <w:p w14:paraId="143CA53C" w14:textId="77777777" w:rsidR="00364A39" w:rsidRDefault="00364A39" w:rsidP="00364A39">
            <w:pPr>
              <w:rPr>
                <w:sz w:val="18"/>
                <w:szCs w:val="18"/>
                <w:lang w:val="ru-RU"/>
              </w:rPr>
            </w:pPr>
          </w:p>
          <w:p w14:paraId="759BAB30" w14:textId="77777777" w:rsidR="008B2780" w:rsidRPr="00364A39" w:rsidRDefault="008B2780" w:rsidP="00364A39">
            <w:pPr>
              <w:rPr>
                <w:sz w:val="18"/>
                <w:szCs w:val="18"/>
              </w:rPr>
            </w:pPr>
            <w:proofErr w:type="spellStart"/>
            <w:r w:rsidRPr="00364A39">
              <w:rPr>
                <w:sz w:val="18"/>
                <w:szCs w:val="18"/>
              </w:rPr>
              <w:t>Подпись</w:t>
            </w:r>
            <w:proofErr w:type="spellEnd"/>
            <w:r w:rsidRPr="00364A39">
              <w:rPr>
                <w:sz w:val="18"/>
                <w:szCs w:val="18"/>
              </w:rPr>
              <w:t xml:space="preserve"> _______________/ </w:t>
            </w:r>
            <w:r w:rsidRPr="00364A39">
              <w:rPr>
                <w:sz w:val="18"/>
                <w:szCs w:val="18"/>
                <w:lang w:val="ru-RU"/>
              </w:rPr>
              <w:t>(</w:t>
            </w:r>
            <w:r w:rsidR="00364A39">
              <w:rPr>
                <w:sz w:val="18"/>
                <w:szCs w:val="18"/>
              </w:rPr>
              <w:t>___________</w:t>
            </w:r>
            <w:r w:rsidRPr="00364A39">
              <w:rPr>
                <w:sz w:val="18"/>
                <w:szCs w:val="18"/>
              </w:rPr>
              <w:t>)</w:t>
            </w:r>
          </w:p>
        </w:tc>
      </w:tr>
    </w:tbl>
    <w:p w14:paraId="46C9DCE6" w14:textId="77777777" w:rsidR="004A6053" w:rsidRPr="00F367F3" w:rsidRDefault="004A6053" w:rsidP="00364A39">
      <w:pPr>
        <w:tabs>
          <w:tab w:val="left" w:pos="9360"/>
          <w:tab w:val="left" w:pos="9400"/>
        </w:tabs>
        <w:spacing w:line="279" w:lineRule="auto"/>
        <w:ind w:left="102" w:right="115"/>
        <w:rPr>
          <w:sz w:val="18"/>
          <w:szCs w:val="18"/>
        </w:rPr>
      </w:pPr>
    </w:p>
    <w:sectPr w:rsidR="004A6053" w:rsidRPr="00F367F3" w:rsidSect="002864F8">
      <w:type w:val="continuous"/>
      <w:pgSz w:w="11900" w:h="16840"/>
      <w:pgMar w:top="9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08BF"/>
    <w:multiLevelType w:val="hybridMultilevel"/>
    <w:tmpl w:val="58EE0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D4F69"/>
    <w:multiLevelType w:val="hybridMultilevel"/>
    <w:tmpl w:val="B9CEA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91AEC"/>
    <w:multiLevelType w:val="multilevel"/>
    <w:tmpl w:val="C098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EEC7B4A"/>
    <w:multiLevelType w:val="hybridMultilevel"/>
    <w:tmpl w:val="36C699E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53"/>
    <w:rsid w:val="00060709"/>
    <w:rsid w:val="000B1D55"/>
    <w:rsid w:val="001749CF"/>
    <w:rsid w:val="00176E43"/>
    <w:rsid w:val="001B171F"/>
    <w:rsid w:val="001D2A54"/>
    <w:rsid w:val="001F45EF"/>
    <w:rsid w:val="002068C9"/>
    <w:rsid w:val="002106CF"/>
    <w:rsid w:val="002162CB"/>
    <w:rsid w:val="0026781A"/>
    <w:rsid w:val="00272ACF"/>
    <w:rsid w:val="002864F8"/>
    <w:rsid w:val="002F164F"/>
    <w:rsid w:val="002F4FCD"/>
    <w:rsid w:val="00304653"/>
    <w:rsid w:val="00323C0C"/>
    <w:rsid w:val="00350538"/>
    <w:rsid w:val="003532A7"/>
    <w:rsid w:val="00354D7D"/>
    <w:rsid w:val="00364A39"/>
    <w:rsid w:val="00373930"/>
    <w:rsid w:val="00380941"/>
    <w:rsid w:val="003A3954"/>
    <w:rsid w:val="003E3961"/>
    <w:rsid w:val="003E4E41"/>
    <w:rsid w:val="003E5B11"/>
    <w:rsid w:val="003F1C6E"/>
    <w:rsid w:val="0040266D"/>
    <w:rsid w:val="0041066C"/>
    <w:rsid w:val="00433E83"/>
    <w:rsid w:val="0047541A"/>
    <w:rsid w:val="00496FFC"/>
    <w:rsid w:val="004A6053"/>
    <w:rsid w:val="004C3F8E"/>
    <w:rsid w:val="004C7B1F"/>
    <w:rsid w:val="00513048"/>
    <w:rsid w:val="00515C19"/>
    <w:rsid w:val="00531390"/>
    <w:rsid w:val="0057349A"/>
    <w:rsid w:val="00594B83"/>
    <w:rsid w:val="00594E1F"/>
    <w:rsid w:val="005C2FE1"/>
    <w:rsid w:val="005D7EA2"/>
    <w:rsid w:val="005E148C"/>
    <w:rsid w:val="005E6BED"/>
    <w:rsid w:val="00611444"/>
    <w:rsid w:val="00626006"/>
    <w:rsid w:val="00634157"/>
    <w:rsid w:val="00660FC6"/>
    <w:rsid w:val="00675749"/>
    <w:rsid w:val="00690081"/>
    <w:rsid w:val="006B0BF8"/>
    <w:rsid w:val="006E0B07"/>
    <w:rsid w:val="007076FD"/>
    <w:rsid w:val="00715707"/>
    <w:rsid w:val="00761B3F"/>
    <w:rsid w:val="00763DD3"/>
    <w:rsid w:val="00764150"/>
    <w:rsid w:val="00767F3D"/>
    <w:rsid w:val="00771049"/>
    <w:rsid w:val="00772975"/>
    <w:rsid w:val="00782140"/>
    <w:rsid w:val="00796E0E"/>
    <w:rsid w:val="007B6715"/>
    <w:rsid w:val="007E4A44"/>
    <w:rsid w:val="007E4EC8"/>
    <w:rsid w:val="007F607B"/>
    <w:rsid w:val="007F6D2D"/>
    <w:rsid w:val="00830960"/>
    <w:rsid w:val="00836676"/>
    <w:rsid w:val="00846AF4"/>
    <w:rsid w:val="0089281E"/>
    <w:rsid w:val="008A38CD"/>
    <w:rsid w:val="008A47D6"/>
    <w:rsid w:val="008B2780"/>
    <w:rsid w:val="008C55FF"/>
    <w:rsid w:val="008D6E68"/>
    <w:rsid w:val="008F53F7"/>
    <w:rsid w:val="009034D4"/>
    <w:rsid w:val="009152C9"/>
    <w:rsid w:val="0092458D"/>
    <w:rsid w:val="00944B20"/>
    <w:rsid w:val="0095487F"/>
    <w:rsid w:val="00985627"/>
    <w:rsid w:val="009C3571"/>
    <w:rsid w:val="00A42647"/>
    <w:rsid w:val="00A461EC"/>
    <w:rsid w:val="00A67D43"/>
    <w:rsid w:val="00A729AB"/>
    <w:rsid w:val="00A9407E"/>
    <w:rsid w:val="00AA2742"/>
    <w:rsid w:val="00AC54D4"/>
    <w:rsid w:val="00B13E5A"/>
    <w:rsid w:val="00B471A3"/>
    <w:rsid w:val="00B76B40"/>
    <w:rsid w:val="00B777EC"/>
    <w:rsid w:val="00B91113"/>
    <w:rsid w:val="00B96C72"/>
    <w:rsid w:val="00BB1C99"/>
    <w:rsid w:val="00BD5235"/>
    <w:rsid w:val="00C04714"/>
    <w:rsid w:val="00C552E4"/>
    <w:rsid w:val="00C77793"/>
    <w:rsid w:val="00CA18EA"/>
    <w:rsid w:val="00CA6CBC"/>
    <w:rsid w:val="00CB1FC8"/>
    <w:rsid w:val="00CB6407"/>
    <w:rsid w:val="00CF5FE4"/>
    <w:rsid w:val="00CF7A3C"/>
    <w:rsid w:val="00D01DA7"/>
    <w:rsid w:val="00D02DAB"/>
    <w:rsid w:val="00D071F3"/>
    <w:rsid w:val="00D31EA1"/>
    <w:rsid w:val="00D60438"/>
    <w:rsid w:val="00D77A67"/>
    <w:rsid w:val="00D8441D"/>
    <w:rsid w:val="00D93288"/>
    <w:rsid w:val="00DA3172"/>
    <w:rsid w:val="00DA79A8"/>
    <w:rsid w:val="00DB4D5E"/>
    <w:rsid w:val="00DE2632"/>
    <w:rsid w:val="00DE2A25"/>
    <w:rsid w:val="00DF413B"/>
    <w:rsid w:val="00E05D4B"/>
    <w:rsid w:val="00E31A71"/>
    <w:rsid w:val="00E36450"/>
    <w:rsid w:val="00E500F6"/>
    <w:rsid w:val="00E64956"/>
    <w:rsid w:val="00E81103"/>
    <w:rsid w:val="00E81378"/>
    <w:rsid w:val="00EB7EDA"/>
    <w:rsid w:val="00EC432B"/>
    <w:rsid w:val="00EF7E58"/>
    <w:rsid w:val="00F367F3"/>
    <w:rsid w:val="00F36F8E"/>
    <w:rsid w:val="00F455BC"/>
    <w:rsid w:val="00F811F9"/>
    <w:rsid w:val="00F83200"/>
    <w:rsid w:val="00F8751D"/>
    <w:rsid w:val="00F93A06"/>
    <w:rsid w:val="00F94B6A"/>
    <w:rsid w:val="00FA3EE4"/>
    <w:rsid w:val="00FC25EB"/>
    <w:rsid w:val="00FD4DF8"/>
    <w:rsid w:val="00FE5081"/>
    <w:rsid w:val="00FE5C5D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6BC5"/>
  <w15:chartTrackingRefBased/>
  <w15:docId w15:val="{8F41965F-4544-DE44-9515-700F0D1B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59"/>
    <w:rsid w:val="00402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710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B77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1769</Words>
  <Characters>10088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Paolo Miserini</cp:lastModifiedBy>
  <cp:revision>2</cp:revision>
  <cp:lastPrinted>2024-04-12T09:22:00Z</cp:lastPrinted>
  <dcterms:created xsi:type="dcterms:W3CDTF">2025-05-23T09:55:00Z</dcterms:created>
  <dcterms:modified xsi:type="dcterms:W3CDTF">2025-05-23T09:55:00Z</dcterms:modified>
</cp:coreProperties>
</file>